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D5A38C" w14:textId="77777777" w:rsidR="0015462A" w:rsidRPr="00D70C48" w:rsidRDefault="0015462A" w:rsidP="00D70C48">
      <w:pPr>
        <w:ind w:firstLine="0"/>
        <w:jc w:val="right"/>
      </w:pPr>
      <w:bookmarkStart w:id="0" w:name="_GoBack"/>
      <w:r w:rsidRPr="00D70C48">
        <w:t>УТВЕРЖДЕН</w:t>
      </w:r>
    </w:p>
    <w:p w14:paraId="1EEFF30D" w14:textId="09947756" w:rsidR="0015462A" w:rsidRPr="00D70C48" w:rsidRDefault="0015462A" w:rsidP="00D70C48">
      <w:pPr>
        <w:ind w:firstLine="0"/>
        <w:jc w:val="right"/>
      </w:pPr>
      <w:r w:rsidRPr="00D70C48">
        <w:t>постановлением администрации</w:t>
      </w:r>
    </w:p>
    <w:p w14:paraId="764BEE3F" w14:textId="4674CACA" w:rsidR="0015462A" w:rsidRPr="00D70C48" w:rsidRDefault="0015462A" w:rsidP="00D70C48">
      <w:pPr>
        <w:ind w:firstLine="0"/>
        <w:jc w:val="right"/>
      </w:pPr>
      <w:r w:rsidRPr="00D70C48">
        <w:t>Балахнинского</w:t>
      </w:r>
      <w:r w:rsidR="003E4D06" w:rsidRPr="00D70C48">
        <w:t xml:space="preserve"> </w:t>
      </w:r>
      <w:r w:rsidRPr="00D70C48">
        <w:t>муниципального округа</w:t>
      </w:r>
    </w:p>
    <w:p w14:paraId="59FFD8E4" w14:textId="2B49BA17" w:rsidR="0015462A" w:rsidRPr="00D70C48" w:rsidRDefault="0015462A" w:rsidP="00D70C48">
      <w:pPr>
        <w:ind w:firstLine="0"/>
        <w:jc w:val="right"/>
      </w:pPr>
      <w:r w:rsidRPr="00D70C48">
        <w:t>Нижегородской области</w:t>
      </w:r>
    </w:p>
    <w:p w14:paraId="47307792" w14:textId="5586B139" w:rsidR="0015462A" w:rsidRPr="00D70C48" w:rsidRDefault="0015462A" w:rsidP="00D70C48">
      <w:pPr>
        <w:ind w:firstLine="0"/>
        <w:jc w:val="right"/>
      </w:pPr>
      <w:r w:rsidRPr="00D70C48">
        <w:t xml:space="preserve">от </w:t>
      </w:r>
      <w:r w:rsidR="00D70C48" w:rsidRPr="00D70C48">
        <w:t>09.04.2026</w:t>
      </w:r>
      <w:r w:rsidRPr="00D70C48">
        <w:t xml:space="preserve"> № </w:t>
      </w:r>
      <w:r w:rsidR="00D70C48" w:rsidRPr="00D70C48">
        <w:t>844</w:t>
      </w:r>
    </w:p>
    <w:p w14:paraId="29680697" w14:textId="77777777" w:rsidR="0015462A" w:rsidRPr="00D70C48" w:rsidRDefault="0015462A" w:rsidP="00D70C48">
      <w:pPr>
        <w:ind w:firstLine="0"/>
        <w:jc w:val="center"/>
      </w:pPr>
    </w:p>
    <w:p w14:paraId="16D18D93" w14:textId="77777777" w:rsidR="0015462A" w:rsidRPr="00D70C48" w:rsidRDefault="0015462A" w:rsidP="00D70C48">
      <w:pPr>
        <w:ind w:firstLine="0"/>
        <w:jc w:val="center"/>
      </w:pPr>
    </w:p>
    <w:p w14:paraId="0030F528" w14:textId="77777777" w:rsidR="0015462A" w:rsidRPr="00D70C48" w:rsidRDefault="0015462A" w:rsidP="00D70C48">
      <w:pPr>
        <w:ind w:firstLine="0"/>
        <w:jc w:val="center"/>
      </w:pPr>
      <w:r w:rsidRPr="00D70C48">
        <w:t>Административный регламент</w:t>
      </w:r>
    </w:p>
    <w:p w14:paraId="7139AE35" w14:textId="77777777" w:rsidR="0015462A" w:rsidRPr="00D70C48" w:rsidRDefault="0015462A" w:rsidP="00D70C48">
      <w:pPr>
        <w:ind w:firstLine="0"/>
        <w:jc w:val="center"/>
      </w:pPr>
      <w:r w:rsidRPr="00D70C48">
        <w:t>по предоставлению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w:t>
      </w:r>
    </w:p>
    <w:p w14:paraId="4CDD2DAD" w14:textId="77777777" w:rsidR="0015462A" w:rsidRPr="00D70C48" w:rsidRDefault="0015462A" w:rsidP="00D70C48">
      <w:pPr>
        <w:ind w:firstLine="0"/>
        <w:jc w:val="center"/>
      </w:pPr>
      <w:r w:rsidRPr="00D70C48">
        <w:t>права на земельный участок»</w:t>
      </w:r>
    </w:p>
    <w:p w14:paraId="5C2E28D4" w14:textId="77777777" w:rsidR="0015462A" w:rsidRPr="00D70C48" w:rsidRDefault="0015462A" w:rsidP="00D70C48">
      <w:pPr>
        <w:ind w:firstLine="0"/>
        <w:jc w:val="center"/>
      </w:pPr>
    </w:p>
    <w:p w14:paraId="71E124D4" w14:textId="4BB8751D" w:rsidR="0015462A" w:rsidRPr="00D70C48" w:rsidRDefault="00D70C48" w:rsidP="00D70C48">
      <w:pPr>
        <w:ind w:firstLine="0"/>
        <w:jc w:val="center"/>
      </w:pPr>
      <w:r>
        <w:rPr>
          <w:lang w:val="en-US"/>
        </w:rPr>
        <w:t>I</w:t>
      </w:r>
      <w:r w:rsidRPr="00D70C48">
        <w:t xml:space="preserve">. </w:t>
      </w:r>
      <w:r w:rsidR="0015462A" w:rsidRPr="00D70C48">
        <w:t>Общие положения</w:t>
      </w:r>
    </w:p>
    <w:p w14:paraId="654ED4B8" w14:textId="77777777" w:rsidR="0015462A" w:rsidRPr="00D70C48" w:rsidRDefault="0015462A" w:rsidP="00D70C48">
      <w:pPr>
        <w:ind w:firstLine="0"/>
        <w:jc w:val="center"/>
      </w:pPr>
    </w:p>
    <w:p w14:paraId="1C4392DA" w14:textId="77777777" w:rsidR="0015462A" w:rsidRPr="00D70C48" w:rsidRDefault="0015462A" w:rsidP="00D70C48">
      <w:pPr>
        <w:ind w:firstLine="0"/>
        <w:jc w:val="center"/>
      </w:pPr>
      <w:r w:rsidRPr="00D70C48">
        <w:t>Предмет регулирования административного регламента</w:t>
      </w:r>
    </w:p>
    <w:p w14:paraId="67658045" w14:textId="77777777" w:rsidR="0015462A" w:rsidRPr="00D70C48" w:rsidRDefault="0015462A" w:rsidP="00D70C48">
      <w:pPr>
        <w:ind w:firstLine="0"/>
        <w:jc w:val="center"/>
      </w:pPr>
    </w:p>
    <w:p w14:paraId="3BF6D76B" w14:textId="3624C6B2" w:rsidR="0015462A" w:rsidRPr="00D70C48" w:rsidRDefault="00D70C48" w:rsidP="00D70C48">
      <w:pPr>
        <w:ind w:firstLine="567"/>
      </w:pPr>
      <w:r>
        <w:t xml:space="preserve">1. </w:t>
      </w:r>
      <w:r w:rsidR="0015462A" w:rsidRPr="00D70C48">
        <w:t>Административный регламент по предоставлению муниципальной услуги</w:t>
      </w:r>
    </w:p>
    <w:p w14:paraId="07B3037C" w14:textId="77777777" w:rsidR="0015462A" w:rsidRPr="00D70C48" w:rsidRDefault="0015462A" w:rsidP="00D70C48">
      <w:pPr>
        <w:ind w:firstLine="567"/>
      </w:pPr>
      <w:r w:rsidRPr="00D70C48">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 (далее – административный регламент, муниципальная услуга) – нормативный правовой акт, устанавливающий порядок предоставления и стандарт предоставления муниципальной услуги.</w:t>
      </w:r>
    </w:p>
    <w:p w14:paraId="799956D4" w14:textId="77777777" w:rsidR="0015462A" w:rsidRPr="00D70C48" w:rsidRDefault="0015462A" w:rsidP="00D70C48">
      <w:pPr>
        <w:ind w:firstLine="567"/>
      </w:pPr>
      <w:r w:rsidRPr="00D70C48">
        <w:t>Административный регламент разработан в целях повышения качества предоставления и доступности предоставления муниципальной услуги, создания комфортных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при предоставлении муниципальной услуги.</w:t>
      </w:r>
    </w:p>
    <w:p w14:paraId="0AA4F85B" w14:textId="77777777" w:rsidR="0015462A" w:rsidRPr="007C394F" w:rsidRDefault="0015462A" w:rsidP="007C394F">
      <w:pPr>
        <w:ind w:firstLine="0"/>
        <w:jc w:val="center"/>
      </w:pPr>
    </w:p>
    <w:p w14:paraId="75D87FEA" w14:textId="77777777" w:rsidR="0015462A" w:rsidRPr="007C394F" w:rsidRDefault="0015462A" w:rsidP="007C394F">
      <w:pPr>
        <w:ind w:firstLine="0"/>
        <w:jc w:val="center"/>
      </w:pPr>
      <w:r w:rsidRPr="007C394F">
        <w:t>Круг заявителей</w:t>
      </w:r>
    </w:p>
    <w:p w14:paraId="0DB03171" w14:textId="77777777" w:rsidR="0015462A" w:rsidRPr="007C394F" w:rsidRDefault="0015462A" w:rsidP="007C394F">
      <w:pPr>
        <w:ind w:firstLine="0"/>
        <w:jc w:val="center"/>
      </w:pPr>
    </w:p>
    <w:p w14:paraId="3B657239" w14:textId="6EBF9F38" w:rsidR="0015462A" w:rsidRPr="007C394F" w:rsidRDefault="00D70C48" w:rsidP="007C394F">
      <w:pPr>
        <w:ind w:firstLine="567"/>
      </w:pPr>
      <w:r>
        <w:t xml:space="preserve">2. </w:t>
      </w:r>
      <w:r w:rsidR="0015462A" w:rsidRPr="007C394F">
        <w:t>Заявителями муниципальной услуги являются физические лица, индивидуальные предприниматели, юридические лица (далее – заявитель) либо их уполномоченные представители (далее – представитель).</w:t>
      </w:r>
    </w:p>
    <w:p w14:paraId="3DDBDB0F" w14:textId="77777777" w:rsidR="0015462A" w:rsidRPr="007C394F" w:rsidRDefault="0015462A" w:rsidP="007C394F">
      <w:pPr>
        <w:ind w:firstLine="567"/>
      </w:pPr>
      <w:r w:rsidRPr="007C394F">
        <w:t>От имени физических лиц заявления могут подавать:</w:t>
      </w:r>
    </w:p>
    <w:p w14:paraId="366FACEF" w14:textId="1EFF64BA" w:rsidR="0015462A" w:rsidRPr="007C394F" w:rsidRDefault="00D70C48" w:rsidP="007C394F">
      <w:pPr>
        <w:ind w:firstLine="567"/>
      </w:pPr>
      <w:r>
        <w:t xml:space="preserve">1) </w:t>
      </w:r>
      <w:r w:rsidR="0015462A" w:rsidRPr="007C394F">
        <w:t>законные представители (родители, усыновители, опекуны, попечители) несовершеннолетних в возрасте до 18 лет;</w:t>
      </w:r>
    </w:p>
    <w:p w14:paraId="754A2889" w14:textId="43E5BC30" w:rsidR="0015462A" w:rsidRPr="007C394F" w:rsidRDefault="00D70C48" w:rsidP="007C394F">
      <w:pPr>
        <w:ind w:firstLine="567"/>
      </w:pPr>
      <w:r>
        <w:t xml:space="preserve">2) </w:t>
      </w:r>
      <w:r w:rsidR="0015462A" w:rsidRPr="007C394F">
        <w:t>опекуны недееспособных граждан;</w:t>
      </w:r>
    </w:p>
    <w:p w14:paraId="3901F632" w14:textId="1742B218" w:rsidR="0015462A" w:rsidRPr="007C394F" w:rsidRDefault="00D70C48" w:rsidP="007C394F">
      <w:pPr>
        <w:ind w:firstLine="567"/>
      </w:pPr>
      <w:r>
        <w:t xml:space="preserve">3) </w:t>
      </w:r>
      <w:r w:rsidR="0015462A" w:rsidRPr="007C394F">
        <w:t>представители, действующие в силу полномочий, основанных на доверенности или договоре.</w:t>
      </w:r>
    </w:p>
    <w:p w14:paraId="1B4EC1B2" w14:textId="47C48DD4" w:rsidR="0015462A" w:rsidRPr="007C394F" w:rsidRDefault="00D70C48" w:rsidP="007C394F">
      <w:pPr>
        <w:ind w:firstLine="567"/>
      </w:pPr>
      <w:r>
        <w:t xml:space="preserve">4. </w:t>
      </w:r>
      <w:r w:rsidR="0015462A" w:rsidRPr="007C394F">
        <w:t>От имени юридического лица заявления могут подавать:</w:t>
      </w:r>
    </w:p>
    <w:p w14:paraId="376981DC" w14:textId="53D0365F" w:rsidR="0015462A" w:rsidRPr="007C394F" w:rsidRDefault="00D70C48" w:rsidP="007C394F">
      <w:pPr>
        <w:ind w:firstLine="567"/>
      </w:pPr>
      <w:r>
        <w:t xml:space="preserve">1) </w:t>
      </w:r>
      <w:r w:rsidR="0015462A" w:rsidRPr="007C394F">
        <w:t>лица, действующие в соответствии с законом, иными правовыми актами и учредительными документами без доверенности;</w:t>
      </w:r>
    </w:p>
    <w:p w14:paraId="6DBFADC5" w14:textId="7E280A7B" w:rsidR="007C394F" w:rsidRPr="007C394F" w:rsidRDefault="00D70C48" w:rsidP="007C394F">
      <w:pPr>
        <w:ind w:firstLine="567"/>
      </w:pPr>
      <w:r>
        <w:t xml:space="preserve">2) </w:t>
      </w:r>
      <w:r w:rsidR="0015462A" w:rsidRPr="007C394F">
        <w:t>представители в силу полномочий, основанных на доверенности или договоре;</w:t>
      </w:r>
    </w:p>
    <w:p w14:paraId="79748A13" w14:textId="4EEDBBB9" w:rsidR="0015462A" w:rsidRPr="007C394F" w:rsidRDefault="0015462A" w:rsidP="007C394F">
      <w:pPr>
        <w:ind w:firstLine="567"/>
      </w:pPr>
      <w:r w:rsidRPr="007C394F">
        <w:t>3) участники юридического лица в предусмотренных законом случаях.</w:t>
      </w:r>
    </w:p>
    <w:p w14:paraId="36E61441" w14:textId="7FD91214" w:rsidR="0015462A" w:rsidRPr="007C394F" w:rsidRDefault="0015462A" w:rsidP="007C394F">
      <w:pPr>
        <w:ind w:firstLine="567"/>
      </w:pPr>
      <w:r w:rsidRPr="007C394F">
        <w:t>От имени индивидуальных предпринимателей заявления могут подавать</w:t>
      </w:r>
      <w:r w:rsidR="007C394F">
        <w:t xml:space="preserve"> </w:t>
      </w:r>
      <w:r w:rsidRPr="007C394F">
        <w:t>представители в силу полномочий, основанных на доверенности или договоре.</w:t>
      </w:r>
    </w:p>
    <w:p w14:paraId="7825A470" w14:textId="77777777" w:rsidR="007C394F" w:rsidRDefault="007C394F" w:rsidP="007C394F">
      <w:pPr>
        <w:pStyle w:val="af3"/>
        <w:tabs>
          <w:tab w:val="left" w:pos="359"/>
        </w:tabs>
        <w:adjustRightInd/>
        <w:spacing w:before="48"/>
        <w:ind w:left="0" w:right="340"/>
        <w:contextualSpacing w:val="0"/>
        <w:jc w:val="center"/>
      </w:pPr>
    </w:p>
    <w:p w14:paraId="33A3D59C" w14:textId="77777777" w:rsidR="0015462A" w:rsidRPr="007C394F" w:rsidRDefault="0015462A" w:rsidP="007C394F">
      <w:pPr>
        <w:ind w:firstLine="0"/>
        <w:jc w:val="center"/>
      </w:pPr>
      <w:r w:rsidRPr="007C394F">
        <w:t xml:space="preserve">Требования предоставления заявителю муниципальной услуги в соответствии с категориями (признаками) заявителей, сведения о которых размещаются в реестре услуг и в государственном бюджетном учреждении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(далее – МФЦ), в региональном портале государственных и муниципальных услуг Ниже- городской области (далее – РПГУ), в федеральной государственной информационной системе «Единый портал государственных и </w:t>
      </w:r>
      <w:r w:rsidRPr="007C394F">
        <w:lastRenderedPageBreak/>
        <w:t>муниципальных услуг (функций)» (далее – ЕПГУ) (далее соответственно – категории (признаки) заявителей).</w:t>
      </w:r>
    </w:p>
    <w:p w14:paraId="2F468CE7" w14:textId="6EFBB4CF" w:rsidR="0015462A" w:rsidRPr="007C394F" w:rsidRDefault="007C394F" w:rsidP="007C394F">
      <w:pPr>
        <w:ind w:firstLine="567"/>
      </w:pPr>
      <w:r>
        <w:t xml:space="preserve">6. </w:t>
      </w:r>
      <w:r w:rsidR="0015462A" w:rsidRPr="007C394F">
        <w:t>Категории (признаки) заявителей представлены в таблице 1 приложения  № 2 к настоящему административному регламенту.</w:t>
      </w:r>
    </w:p>
    <w:p w14:paraId="40983B7B" w14:textId="77777777" w:rsidR="0015462A" w:rsidRPr="007C394F" w:rsidRDefault="0015462A" w:rsidP="007C394F">
      <w:pPr>
        <w:ind w:firstLine="0"/>
        <w:jc w:val="center"/>
      </w:pPr>
    </w:p>
    <w:p w14:paraId="4F5D0EDB" w14:textId="4DC7004D" w:rsidR="007C394F" w:rsidRDefault="007C394F" w:rsidP="007C394F">
      <w:pPr>
        <w:ind w:firstLine="0"/>
        <w:jc w:val="center"/>
      </w:pPr>
      <w:r>
        <w:rPr>
          <w:lang w:val="en-US"/>
        </w:rPr>
        <w:t>II</w:t>
      </w:r>
      <w:r w:rsidRPr="002C24F2">
        <w:t xml:space="preserve">. </w:t>
      </w:r>
      <w:r w:rsidR="0015462A" w:rsidRPr="007C394F">
        <w:t>Стандарт предоставления муниципальной услуги</w:t>
      </w:r>
    </w:p>
    <w:p w14:paraId="01A741F3" w14:textId="77777777" w:rsidR="007C394F" w:rsidRPr="002C24F2" w:rsidRDefault="007C394F" w:rsidP="007C394F">
      <w:pPr>
        <w:ind w:firstLine="0"/>
        <w:jc w:val="center"/>
      </w:pPr>
    </w:p>
    <w:p w14:paraId="2B2EB50D" w14:textId="0E86404A" w:rsidR="0015462A" w:rsidRDefault="0015462A" w:rsidP="007C394F">
      <w:pPr>
        <w:ind w:firstLine="0"/>
        <w:jc w:val="center"/>
      </w:pPr>
      <w:r w:rsidRPr="007C394F">
        <w:t>Наименование муниципальной услуги</w:t>
      </w:r>
    </w:p>
    <w:p w14:paraId="35AC6C8D" w14:textId="77777777" w:rsidR="007C394F" w:rsidRPr="007C394F" w:rsidRDefault="007C394F" w:rsidP="007C394F">
      <w:pPr>
        <w:ind w:firstLine="0"/>
        <w:jc w:val="center"/>
      </w:pPr>
    </w:p>
    <w:p w14:paraId="39E4859F" w14:textId="43D59544" w:rsidR="0015462A" w:rsidRPr="007C394F" w:rsidRDefault="007C394F" w:rsidP="007C394F">
      <w:pPr>
        <w:ind w:firstLine="567"/>
      </w:pPr>
      <w:r>
        <w:t xml:space="preserve">7. </w:t>
      </w:r>
      <w:r w:rsidR="0015462A" w:rsidRPr="007C394F">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0EE6ECB2" w14:textId="77777777" w:rsidR="0015462A" w:rsidRPr="007C394F" w:rsidRDefault="0015462A" w:rsidP="007C394F">
      <w:pPr>
        <w:ind w:firstLine="0"/>
        <w:jc w:val="center"/>
      </w:pPr>
    </w:p>
    <w:p w14:paraId="4C132A87" w14:textId="77777777" w:rsidR="0015462A" w:rsidRPr="007C394F" w:rsidRDefault="0015462A" w:rsidP="007C394F">
      <w:pPr>
        <w:ind w:firstLine="0"/>
        <w:jc w:val="center"/>
      </w:pPr>
      <w:r w:rsidRPr="007C394F">
        <w:t>Наименование органа, предоставляющего муниципальную услугу</w:t>
      </w:r>
    </w:p>
    <w:p w14:paraId="165349EC" w14:textId="77777777" w:rsidR="0015462A" w:rsidRPr="007C394F" w:rsidRDefault="0015462A" w:rsidP="007C394F">
      <w:pPr>
        <w:ind w:firstLine="0"/>
        <w:jc w:val="center"/>
      </w:pPr>
    </w:p>
    <w:p w14:paraId="1447A426" w14:textId="4A8A69E7" w:rsidR="0015462A" w:rsidRPr="007C394F" w:rsidRDefault="007C394F" w:rsidP="007C394F">
      <w:pPr>
        <w:ind w:firstLine="567"/>
      </w:pPr>
      <w:r>
        <w:t xml:space="preserve">8. </w:t>
      </w:r>
      <w:r w:rsidR="0015462A" w:rsidRPr="007C394F">
        <w:t>Муниципальная услуга предоставляется администрацией Балахнинского муниципального округа Нижегородской области.</w:t>
      </w:r>
    </w:p>
    <w:p w14:paraId="3EA2B2AF" w14:textId="77777777" w:rsidR="0015462A" w:rsidRPr="007C394F" w:rsidRDefault="0015462A" w:rsidP="007C394F">
      <w:pPr>
        <w:ind w:firstLine="567"/>
      </w:pPr>
      <w:r w:rsidRPr="007C394F">
        <w:t>Предоставление муниципальной услуги обеспечивается комитетом по управлению муниципальным имуществом и земельными ресурсами администрации Балахнинского муниципального округа Нижегородской области (далее – уполномоченный орган).</w:t>
      </w:r>
    </w:p>
    <w:p w14:paraId="5D0C2B67" w14:textId="77777777" w:rsidR="007C394F" w:rsidRPr="007C394F" w:rsidRDefault="007C394F" w:rsidP="007C394F">
      <w:pPr>
        <w:ind w:firstLine="0"/>
        <w:jc w:val="center"/>
      </w:pPr>
    </w:p>
    <w:p w14:paraId="64E1A05E" w14:textId="77777777" w:rsidR="0015462A" w:rsidRPr="007C394F" w:rsidRDefault="0015462A" w:rsidP="007C394F">
      <w:pPr>
        <w:ind w:firstLine="0"/>
        <w:jc w:val="center"/>
      </w:pPr>
      <w:r w:rsidRPr="007C394F">
        <w:t>Результат предоставления Услуги</w:t>
      </w:r>
    </w:p>
    <w:p w14:paraId="3ED2256B" w14:textId="77777777" w:rsidR="0015462A" w:rsidRPr="007C394F" w:rsidRDefault="0015462A" w:rsidP="007C394F">
      <w:pPr>
        <w:ind w:firstLine="0"/>
        <w:jc w:val="center"/>
      </w:pPr>
    </w:p>
    <w:p w14:paraId="4FFE303F" w14:textId="1D0B1F85" w:rsidR="0015462A" w:rsidRPr="007C394F" w:rsidRDefault="007C394F" w:rsidP="007C394F">
      <w:pPr>
        <w:ind w:firstLine="567"/>
      </w:pPr>
      <w:r>
        <w:t xml:space="preserve">9. </w:t>
      </w:r>
      <w:r w:rsidR="0015462A" w:rsidRPr="007C394F">
        <w:t>При обращении заявителя за прекращением права постоянного</w:t>
      </w:r>
      <w:r>
        <w:t xml:space="preserve"> </w:t>
      </w:r>
      <w:r w:rsidR="0015462A" w:rsidRPr="007C394F">
        <w:t>(бессрочного)</w:t>
      </w:r>
      <w:r w:rsidRPr="007C394F">
        <w:t xml:space="preserve"> </w:t>
      </w:r>
      <w:r w:rsidR="0015462A" w:rsidRPr="007C394F">
        <w:t>пользования</w:t>
      </w:r>
      <w:r>
        <w:t xml:space="preserve"> </w:t>
      </w:r>
      <w:r w:rsidR="0015462A" w:rsidRPr="007C394F">
        <w:t>земельным</w:t>
      </w:r>
      <w:r>
        <w:t xml:space="preserve"> </w:t>
      </w:r>
      <w:r w:rsidR="0015462A" w:rsidRPr="007C394F">
        <w:t>участком при</w:t>
      </w:r>
      <w:r>
        <w:t xml:space="preserve"> </w:t>
      </w:r>
      <w:r w:rsidR="0015462A" w:rsidRPr="007C394F">
        <w:t>отказе</w:t>
      </w:r>
      <w:r>
        <w:t xml:space="preserve"> </w:t>
      </w:r>
      <w:r w:rsidR="0015462A" w:rsidRPr="007C394F">
        <w:t>землепользователя, землевладельца от принадлежащего им права на земельный участок результатами предоставления услуги</w:t>
      </w:r>
      <w:r>
        <w:t xml:space="preserve"> </w:t>
      </w:r>
      <w:r w:rsidR="0015462A" w:rsidRPr="007C394F">
        <w:t>являются:</w:t>
      </w:r>
    </w:p>
    <w:p w14:paraId="658DCD88" w14:textId="4A14C873" w:rsidR="0015462A" w:rsidRPr="007C394F" w:rsidRDefault="0015462A" w:rsidP="007C394F">
      <w:pPr>
        <w:ind w:firstLine="567"/>
      </w:pPr>
      <w:r w:rsidRPr="007C394F">
        <w:t>а) решение о прекращении права постоянного (бессрочного) пользования на земельный участок (документ на бумажном носителе);</w:t>
      </w:r>
    </w:p>
    <w:p w14:paraId="46C74D78" w14:textId="2784F86C" w:rsidR="0015462A" w:rsidRPr="007C394F" w:rsidRDefault="0015462A" w:rsidP="007C394F">
      <w:pPr>
        <w:ind w:firstLine="567"/>
      </w:pPr>
      <w:r w:rsidRPr="007C394F">
        <w:t xml:space="preserve">б) решение об отказе в прекращении права постоянного (бессрочного) пользования на земельный участок (документ на бумажном носителе) (в соответствии с формой, утвержденной настоящим Админитартивным регламентом). </w:t>
      </w:r>
    </w:p>
    <w:p w14:paraId="66F3D420" w14:textId="49927CB8" w:rsidR="0015462A" w:rsidRPr="00E64AAE" w:rsidRDefault="0015462A" w:rsidP="00E64AAE">
      <w:pPr>
        <w:ind w:firstLine="426"/>
      </w:pPr>
      <w:r w:rsidRPr="00E64AAE">
        <w:t xml:space="preserve">Документами, содержащими решения о предоставлении муниципальной услуги, являются: </w:t>
      </w:r>
    </w:p>
    <w:p w14:paraId="331DC02B" w14:textId="5C2D1BDB" w:rsidR="0015462A" w:rsidRPr="00E64AAE" w:rsidRDefault="0015462A" w:rsidP="00E64AAE">
      <w:pPr>
        <w:ind w:firstLine="426"/>
      </w:pPr>
      <w:r w:rsidRPr="00E64AAE">
        <w:t xml:space="preserve">1) распоряжение о прекращении права постоянного (бессрочного) пользования на земельный участок; </w:t>
      </w:r>
    </w:p>
    <w:p w14:paraId="176204B8" w14:textId="1D7F6788" w:rsidR="0015462A" w:rsidRPr="00E64AAE" w:rsidRDefault="0015462A" w:rsidP="00E64AAE">
      <w:pPr>
        <w:ind w:firstLine="426"/>
      </w:pPr>
      <w:r w:rsidRPr="00E64AAE">
        <w:t>2) уведомление об отказе в прекращении права постоянного (бессрочного) пользования земельным участком (приложение № 8 к настоящему административному регламенту).</w:t>
      </w:r>
      <w:r w:rsidR="00E64AAE">
        <w:t xml:space="preserve"> </w:t>
      </w:r>
    </w:p>
    <w:p w14:paraId="265BCB2E" w14:textId="601B9712" w:rsidR="0015462A" w:rsidRPr="00E64AAE" w:rsidRDefault="0015462A" w:rsidP="00E64AAE">
      <w:pPr>
        <w:ind w:firstLine="426"/>
      </w:pPr>
      <w:r w:rsidRPr="00E64AAE">
        <w:t>Формирование реестровой записи в качестве результата предоставления муниципальной услуги не предусмотрено.</w:t>
      </w:r>
    </w:p>
    <w:p w14:paraId="2A8E705D" w14:textId="0A58E048" w:rsidR="0015462A" w:rsidRPr="00E64AAE" w:rsidRDefault="00E64AAE" w:rsidP="00E64AAE">
      <w:pPr>
        <w:ind w:firstLine="426"/>
      </w:pPr>
      <w:r w:rsidRPr="00E64AAE">
        <w:t xml:space="preserve">10. </w:t>
      </w:r>
      <w:r w:rsidR="0015462A" w:rsidRPr="00E64AAE">
        <w:t>При обращении заявителя за прекращением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результатами предоставления Услуги являются:</w:t>
      </w:r>
    </w:p>
    <w:p w14:paraId="357972A8" w14:textId="43CC0930" w:rsidR="0015462A" w:rsidRPr="00E64AAE" w:rsidRDefault="0015462A" w:rsidP="00E64AAE">
      <w:pPr>
        <w:ind w:firstLine="567"/>
      </w:pPr>
      <w:r w:rsidRPr="00E64AAE">
        <w:t>а) решение о прекращении права пожизненного наследуемого владения земельным участком (документ на бумажном носителе);</w:t>
      </w:r>
    </w:p>
    <w:p w14:paraId="0F306CD4" w14:textId="05895BAB" w:rsidR="0015462A" w:rsidRPr="00E64AAE" w:rsidRDefault="0015462A" w:rsidP="00E64AAE">
      <w:pPr>
        <w:ind w:firstLine="567"/>
      </w:pPr>
      <w:r w:rsidRPr="00E64AAE">
        <w:t>б) решение об отказе в прекращении права пожизненного наследуемого владения земельным участком (документ на бумажном носителе) (в соответствии с формой, утвержденной настоящим Административным регламентом).</w:t>
      </w:r>
    </w:p>
    <w:p w14:paraId="4FCBB3AB" w14:textId="018E71D0" w:rsidR="0015462A" w:rsidRPr="00E64AAE" w:rsidRDefault="0015462A" w:rsidP="00E64AAE">
      <w:pPr>
        <w:ind w:firstLine="567"/>
      </w:pPr>
      <w:r w:rsidRPr="00E64AAE">
        <w:t>Документами, содержащими решения о предоставлении муниципальной услуги, являются:</w:t>
      </w:r>
    </w:p>
    <w:p w14:paraId="54B878DE" w14:textId="4D542E60" w:rsidR="0015462A" w:rsidRPr="00E64AAE" w:rsidRDefault="00E64AAE" w:rsidP="00E64AAE">
      <w:pPr>
        <w:ind w:firstLine="567"/>
      </w:pPr>
      <w:r w:rsidRPr="00E64AAE">
        <w:t xml:space="preserve">1) </w:t>
      </w:r>
      <w:r w:rsidR="0015462A" w:rsidRPr="00E64AAE">
        <w:t>распоряжение о прекращении права пожизненного наследуемого владения на земельный участок;</w:t>
      </w:r>
    </w:p>
    <w:p w14:paraId="4401BD02" w14:textId="6B456943" w:rsidR="0015462A" w:rsidRPr="00E64AAE" w:rsidRDefault="00E64AAE" w:rsidP="00E64AAE">
      <w:pPr>
        <w:ind w:firstLine="567"/>
        <w:rPr>
          <w:sz w:val="28"/>
        </w:rPr>
      </w:pPr>
      <w:r w:rsidRPr="00E64AAE">
        <w:lastRenderedPageBreak/>
        <w:t xml:space="preserve">2) </w:t>
      </w:r>
      <w:r w:rsidR="0015462A" w:rsidRPr="00E64AAE">
        <w:t>уведомление об отказе в прекращении права пожизненного наследуемого владения земельным участком</w:t>
      </w:r>
      <w:r w:rsidR="0015462A" w:rsidRPr="00E64AAE">
        <w:rPr>
          <w:sz w:val="28"/>
        </w:rPr>
        <w:t xml:space="preserve">. </w:t>
      </w:r>
    </w:p>
    <w:p w14:paraId="11BCBFD5" w14:textId="1405A1FD" w:rsidR="0015462A" w:rsidRPr="00D27685" w:rsidRDefault="0015462A" w:rsidP="00D27685">
      <w:pPr>
        <w:ind w:firstLine="567"/>
      </w:pPr>
      <w:r w:rsidRPr="00D27685">
        <w:t>Формирование реестровой записи в качестве результата предоставления муниципальной услуги не предусмотрено.</w:t>
      </w:r>
    </w:p>
    <w:p w14:paraId="64BDB5AE" w14:textId="470E5813" w:rsidR="0015462A" w:rsidRPr="00D27685" w:rsidRDefault="00D27685" w:rsidP="00D27685">
      <w:pPr>
        <w:ind w:firstLine="567"/>
      </w:pPr>
      <w:r w:rsidRPr="00D27685">
        <w:t>11.</w:t>
      </w:r>
      <w:r>
        <w:t xml:space="preserve"> </w:t>
      </w:r>
      <w:r w:rsidR="0015462A" w:rsidRPr="00D27685">
        <w:t>При обращении заявителя за исправлением допущенных опечаток</w:t>
      </w:r>
      <w:r>
        <w:t xml:space="preserve"> </w:t>
      </w:r>
      <w:r w:rsidR="0015462A" w:rsidRPr="00D27685">
        <w:t>и</w:t>
      </w:r>
      <w:r>
        <w:t xml:space="preserve"> </w:t>
      </w:r>
      <w:r w:rsidR="0015462A" w:rsidRPr="00D27685">
        <w:t>ошибок в документах, выданных по результатам предоставления Услуги</w:t>
      </w:r>
      <w:r>
        <w:t xml:space="preserve"> </w:t>
      </w:r>
      <w:r w:rsidR="0015462A" w:rsidRPr="00D27685">
        <w:t>результатами предоставления Услуги являются:</w:t>
      </w:r>
      <w:r>
        <w:t xml:space="preserve"> </w:t>
      </w:r>
    </w:p>
    <w:p w14:paraId="5CEFC6DA" w14:textId="18F105CA" w:rsidR="0015462A" w:rsidRPr="00D27685" w:rsidRDefault="0015462A" w:rsidP="00D27685">
      <w:pPr>
        <w:ind w:firstLine="567"/>
      </w:pPr>
      <w:r w:rsidRPr="00D27685">
        <w:t>а)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соответствии с формой, утвержденной настоящим Административным регламентом);</w:t>
      </w:r>
    </w:p>
    <w:p w14:paraId="75AC6F96" w14:textId="270C1649" w:rsidR="0015462A" w:rsidRPr="00D27685" w:rsidRDefault="0015462A" w:rsidP="00D27685">
      <w:pPr>
        <w:ind w:firstLine="567"/>
      </w:pPr>
      <w:r w:rsidRPr="00D27685">
        <w:t>б) решение о прекращении права постоянного (бессрочного) пользования на земельный участок (документ на бумажном носителе);</w:t>
      </w:r>
    </w:p>
    <w:p w14:paraId="7341B7E3" w14:textId="1CE67ED2" w:rsidR="0015462A" w:rsidRPr="00D27685" w:rsidRDefault="0015462A" w:rsidP="00D27685">
      <w:pPr>
        <w:ind w:firstLine="567"/>
      </w:pPr>
      <w:r w:rsidRPr="00D27685">
        <w:t>в) решение о прекращении права пожизненного наследуемого владения земельным участком (документ на бумажном носителе).</w:t>
      </w:r>
      <w:r w:rsidR="00D27685">
        <w:t xml:space="preserve"> </w:t>
      </w:r>
      <w:r w:rsidRPr="00D27685">
        <w:t>Формирование реестровой записи в качестве результата предоставления муниципальной услуги не предусмотрено.</w:t>
      </w:r>
    </w:p>
    <w:p w14:paraId="3B387CF8" w14:textId="5964EE65" w:rsidR="0015462A" w:rsidRPr="00D27685" w:rsidRDefault="0015462A" w:rsidP="00D27685">
      <w:pPr>
        <w:ind w:firstLine="567"/>
      </w:pPr>
      <w:r w:rsidRPr="00D27685">
        <w:t>Документами, содержащими решения о предоставлении Услуги, являются:</w:t>
      </w:r>
    </w:p>
    <w:p w14:paraId="011F1987" w14:textId="101A90BB" w:rsidR="0015462A" w:rsidRPr="00D27685" w:rsidRDefault="0015462A" w:rsidP="00D27685">
      <w:pPr>
        <w:ind w:firstLine="567"/>
      </w:pPr>
      <w:r w:rsidRPr="00D27685">
        <w:t>1) уведомление об отказе в исправлении допущенных опечаток и ошибок в докуиентах, выданных по результатам предоставления Услуги;</w:t>
      </w:r>
    </w:p>
    <w:p w14:paraId="212304F2" w14:textId="662F08F5" w:rsidR="0015462A" w:rsidRPr="00D27685" w:rsidRDefault="0015462A" w:rsidP="00D27685">
      <w:pPr>
        <w:ind w:firstLine="567"/>
      </w:pPr>
      <w:r w:rsidRPr="00D27685">
        <w:t>2) постановление о прекращении права постоянного (бессрочного) пользования земельным участком в новой редакции;</w:t>
      </w:r>
    </w:p>
    <w:p w14:paraId="57817488" w14:textId="35779398" w:rsidR="0015462A" w:rsidRPr="00D27685" w:rsidRDefault="0015462A" w:rsidP="00D27685">
      <w:pPr>
        <w:ind w:firstLine="567"/>
      </w:pPr>
      <w:r w:rsidRPr="00D27685">
        <w:t>3) постановление о прекращении права пожизненного наследуемого владения земельным участком в новой редакции;</w:t>
      </w:r>
    </w:p>
    <w:p w14:paraId="1C6068BA" w14:textId="4765F9F9" w:rsidR="0015462A" w:rsidRPr="00D27685" w:rsidRDefault="0015462A" w:rsidP="00D27685">
      <w:pPr>
        <w:ind w:firstLine="567"/>
      </w:pPr>
      <w:r w:rsidRPr="00D27685">
        <w:t xml:space="preserve">Результаты предоставления Услуги могут быть получены в МФЦ, в Органе местного самоуправления, посредством почтового отправления. </w:t>
      </w:r>
    </w:p>
    <w:p w14:paraId="399E6529" w14:textId="7C2DB50A" w:rsidR="0015462A" w:rsidRPr="00D27685" w:rsidRDefault="00D27685" w:rsidP="00D27685">
      <w:pPr>
        <w:ind w:firstLine="567"/>
      </w:pPr>
      <w:r>
        <w:t xml:space="preserve">12. </w:t>
      </w:r>
      <w:r w:rsidR="0015462A" w:rsidRPr="00D27685">
        <w:t>Способы получения результата предоставления муниципальной услуги:</w:t>
      </w:r>
    </w:p>
    <w:p w14:paraId="0C9BBB93" w14:textId="0D17CADC" w:rsidR="0015462A" w:rsidRPr="00D27685" w:rsidRDefault="00D27685" w:rsidP="00D27685">
      <w:pPr>
        <w:ind w:firstLine="567"/>
      </w:pPr>
      <w:r>
        <w:t xml:space="preserve">1) </w:t>
      </w:r>
      <w:r w:rsidR="0015462A" w:rsidRPr="00D27685">
        <w:t>в МФЦ на бумажном носителе при личном обращении;</w:t>
      </w:r>
    </w:p>
    <w:p w14:paraId="4D77BC89" w14:textId="4AAF71E2" w:rsidR="0015462A" w:rsidRPr="00D27685" w:rsidRDefault="00D27685" w:rsidP="00D27685">
      <w:pPr>
        <w:ind w:firstLine="567"/>
      </w:pPr>
      <w:r>
        <w:t xml:space="preserve">2) </w:t>
      </w:r>
      <w:r w:rsidR="0015462A" w:rsidRPr="00D27685">
        <w:t>в электронной форме на ЕПГУ, РПГУ (при наличии технической возможности);</w:t>
      </w:r>
    </w:p>
    <w:p w14:paraId="0588AE36" w14:textId="3CE12DEE" w:rsidR="0015462A" w:rsidRPr="00D27685" w:rsidRDefault="00D27685" w:rsidP="00D27685">
      <w:pPr>
        <w:ind w:firstLine="567"/>
      </w:pPr>
      <w:r>
        <w:t xml:space="preserve">3) </w:t>
      </w:r>
      <w:r w:rsidR="0015462A" w:rsidRPr="00D27685">
        <w:t>в электронной форме посредством системы электронного документооборота (далее – СЭД) для лиц, указанных в подпунктах 1, 2, 3 пункта 2 статьи 39.9 Земельного кодекса Российской Федерации.</w:t>
      </w:r>
    </w:p>
    <w:p w14:paraId="67900A4F" w14:textId="77777777" w:rsidR="0015462A" w:rsidRPr="00D27685" w:rsidRDefault="0015462A" w:rsidP="00D27685">
      <w:pPr>
        <w:ind w:firstLine="0"/>
        <w:jc w:val="center"/>
      </w:pPr>
    </w:p>
    <w:p w14:paraId="1BE8577C" w14:textId="77777777" w:rsidR="0015462A" w:rsidRPr="00D27685" w:rsidRDefault="0015462A" w:rsidP="00D27685">
      <w:pPr>
        <w:ind w:firstLine="0"/>
        <w:jc w:val="center"/>
      </w:pPr>
      <w:r w:rsidRPr="00D27685">
        <w:t>Сроки предоставления муниципальной услуги</w:t>
      </w:r>
    </w:p>
    <w:p w14:paraId="3B710145" w14:textId="77777777" w:rsidR="0015462A" w:rsidRPr="00D27685" w:rsidRDefault="0015462A" w:rsidP="00D27685">
      <w:pPr>
        <w:ind w:firstLine="0"/>
        <w:jc w:val="center"/>
      </w:pPr>
    </w:p>
    <w:p w14:paraId="794A8A02" w14:textId="46C223F7" w:rsidR="0015462A" w:rsidRPr="00D27685" w:rsidRDefault="00D27685" w:rsidP="00D27685">
      <w:pPr>
        <w:ind w:firstLine="567"/>
      </w:pPr>
      <w:r>
        <w:t xml:space="preserve">13. </w:t>
      </w:r>
      <w:r w:rsidR="0015462A" w:rsidRPr="00D27685">
        <w:t>Максимальный срок предоставления муниципальной услуги составляет 30 календарных дней со дня регистрации в уполномоченном органе заявления об отказе от права постоянного (бессрочного) пользования земельным участком или права пожизненного наследуемого владения земельным участком по форме согласно приложению № 5 к настоящему административному регламенту (далее – также – заявление, заявление о предоставлении муниципальной услуги) и документов и (или) информации, необходимых для предоставления муниципальной услуги, независимо от категории (признаков) заявителя и способа подачи заявления о предоставлении муниципальной услуги.</w:t>
      </w:r>
    </w:p>
    <w:p w14:paraId="3B9D55AE" w14:textId="4BC26E1F" w:rsidR="0015462A" w:rsidRDefault="0015462A" w:rsidP="00D27685">
      <w:pPr>
        <w:ind w:firstLine="0"/>
      </w:pPr>
      <w:r w:rsidRPr="00D27685">
        <w:t>Максимальный срок предоставления услуги при обращении за исправлением допущенных опечаток и ошибок в документах, выданных по результатам предоставления услуги, составляет 5 рабочих дней с даты регистрации заявления и документов, необходимых для предоставления услуги.</w:t>
      </w:r>
    </w:p>
    <w:p w14:paraId="4B3B95FE" w14:textId="77777777" w:rsidR="00D27685" w:rsidRPr="00D27685" w:rsidRDefault="00D27685" w:rsidP="00D27685">
      <w:pPr>
        <w:ind w:firstLine="0"/>
      </w:pPr>
    </w:p>
    <w:p w14:paraId="1DECBDDE" w14:textId="77777777" w:rsidR="0015462A" w:rsidRPr="00D27685" w:rsidRDefault="0015462A" w:rsidP="00D27685">
      <w:pPr>
        <w:ind w:firstLine="0"/>
        <w:jc w:val="center"/>
      </w:pPr>
      <w:r w:rsidRPr="00D27685">
        <w:t>Размер платы, взимаемой с заявителя при предоставлении муниципальной услуги, и способы ее взимания</w:t>
      </w:r>
    </w:p>
    <w:p w14:paraId="1E3CB655" w14:textId="77777777" w:rsidR="0015462A" w:rsidRPr="00D27685" w:rsidRDefault="0015462A" w:rsidP="00D27685">
      <w:pPr>
        <w:ind w:firstLine="0"/>
        <w:jc w:val="center"/>
      </w:pPr>
    </w:p>
    <w:p w14:paraId="1A2B95B3" w14:textId="6078C777" w:rsidR="0015462A" w:rsidRPr="00D27685" w:rsidRDefault="00D27685" w:rsidP="00D27685">
      <w:pPr>
        <w:ind w:firstLine="567"/>
      </w:pPr>
      <w:r w:rsidRPr="00D27685">
        <w:t xml:space="preserve">14. </w:t>
      </w:r>
      <w:r w:rsidR="0015462A" w:rsidRPr="00D27685">
        <w:t>Государственная пошлина или иная плата за предоставление муниципальной услуги не взимается.</w:t>
      </w:r>
    </w:p>
    <w:p w14:paraId="151ABE0F" w14:textId="77777777" w:rsidR="0015462A" w:rsidRPr="00D27685" w:rsidRDefault="0015462A" w:rsidP="00D27685">
      <w:pPr>
        <w:ind w:firstLine="0"/>
        <w:jc w:val="center"/>
      </w:pPr>
    </w:p>
    <w:p w14:paraId="3DFA0A9C" w14:textId="77777777" w:rsidR="0015462A" w:rsidRPr="00D27685" w:rsidRDefault="0015462A" w:rsidP="00D27685">
      <w:pPr>
        <w:ind w:firstLine="0"/>
        <w:jc w:val="center"/>
      </w:pPr>
      <w:r w:rsidRPr="00D27685">
        <w:t>Максимальный срок ожидания в очереди при подаче заявителем заявления о предоставлении муниципальной услуги и при получении результата</w:t>
      </w:r>
    </w:p>
    <w:p w14:paraId="3C75CF40" w14:textId="77777777" w:rsidR="0015462A" w:rsidRPr="00D27685" w:rsidRDefault="0015462A" w:rsidP="00D27685">
      <w:pPr>
        <w:ind w:firstLine="0"/>
        <w:jc w:val="center"/>
      </w:pPr>
      <w:r w:rsidRPr="00D27685">
        <w:lastRenderedPageBreak/>
        <w:t>предоставления муниципальной услуги</w:t>
      </w:r>
    </w:p>
    <w:p w14:paraId="0E9C9628" w14:textId="77777777" w:rsidR="0015462A" w:rsidRPr="00D27685" w:rsidRDefault="0015462A" w:rsidP="00D27685">
      <w:pPr>
        <w:ind w:firstLine="0"/>
        <w:jc w:val="center"/>
      </w:pPr>
    </w:p>
    <w:p w14:paraId="28393015" w14:textId="393703C5" w:rsidR="0015462A" w:rsidRPr="00D27685" w:rsidRDefault="00D27685" w:rsidP="00D27685">
      <w:pPr>
        <w:ind w:firstLine="567"/>
      </w:pPr>
      <w:r w:rsidRPr="00D27685">
        <w:t xml:space="preserve">15. </w:t>
      </w:r>
      <w:r w:rsidR="0015462A" w:rsidRPr="00D27685">
        <w:t>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в МФЦ составляет 15 минут.</w:t>
      </w:r>
    </w:p>
    <w:p w14:paraId="34F66E45" w14:textId="77777777" w:rsidR="0015462A" w:rsidRPr="00D27685" w:rsidRDefault="0015462A" w:rsidP="00D27685">
      <w:pPr>
        <w:ind w:firstLine="0"/>
        <w:jc w:val="center"/>
      </w:pPr>
    </w:p>
    <w:p w14:paraId="6CF12255" w14:textId="77777777" w:rsidR="0015462A" w:rsidRPr="00D27685" w:rsidRDefault="0015462A" w:rsidP="00D27685">
      <w:pPr>
        <w:ind w:firstLine="0"/>
        <w:jc w:val="center"/>
      </w:pPr>
      <w:r w:rsidRPr="00D27685">
        <w:t>Срок регистрации заявления о предоставлении муниципальной услуги</w:t>
      </w:r>
    </w:p>
    <w:p w14:paraId="79BF0BD7" w14:textId="77777777" w:rsidR="0015462A" w:rsidRPr="00D27685" w:rsidRDefault="0015462A" w:rsidP="00D27685">
      <w:pPr>
        <w:ind w:firstLine="0"/>
        <w:jc w:val="center"/>
      </w:pPr>
    </w:p>
    <w:p w14:paraId="313625C7" w14:textId="6474F8BB" w:rsidR="0015462A" w:rsidRPr="00D27685" w:rsidRDefault="00D27685" w:rsidP="00D27685">
      <w:pPr>
        <w:ind w:firstLine="567"/>
      </w:pPr>
      <w:r w:rsidRPr="00D27685">
        <w:t xml:space="preserve">16. </w:t>
      </w:r>
      <w:r w:rsidR="0015462A" w:rsidRPr="00D27685">
        <w:t>Заявление о предоставлении муниципальной услуги регистрируется в день его поступления в уполномоченный орган.</w:t>
      </w:r>
    </w:p>
    <w:p w14:paraId="055401B6" w14:textId="77777777" w:rsidR="0015462A" w:rsidRPr="00D27685" w:rsidRDefault="0015462A" w:rsidP="00D27685">
      <w:pPr>
        <w:ind w:firstLine="567"/>
      </w:pPr>
      <w:r w:rsidRPr="00D27685">
        <w:t>Заявление о предоставлении муниципальной услуги, поступившее в электронной форме на ЕПГУ, РПГУ (при наличии технической возможности), регистрируется автоматически.</w:t>
      </w:r>
    </w:p>
    <w:p w14:paraId="02D2625C" w14:textId="77777777" w:rsidR="0015462A" w:rsidRPr="00D27685" w:rsidRDefault="0015462A" w:rsidP="00D27685">
      <w:pPr>
        <w:ind w:firstLine="567"/>
      </w:pPr>
      <w:r w:rsidRPr="00D27685">
        <w:t>Заявление о предоставлении муниципальной услуги, поступившее в электронной форме в СЭД от лиц, указанных в подпунктах 1, 2, 3 пункта 2 статьи 39.9 Земельного кодекса Российской Федерации, регистрируется в СЭД и направляется посредством СЭД в уполномоченный орган заявителем.</w:t>
      </w:r>
    </w:p>
    <w:p w14:paraId="5C142296" w14:textId="77777777" w:rsidR="0015462A" w:rsidRPr="00D27685" w:rsidRDefault="0015462A" w:rsidP="00D27685">
      <w:pPr>
        <w:ind w:firstLine="567"/>
      </w:pPr>
      <w:r w:rsidRPr="00D27685">
        <w:t>Заявление о предоставлении муниципальной услуги, поступившее в нерабочее время, регистрируется в первый рабочий день, следующий за днем подачи заявления.</w:t>
      </w:r>
    </w:p>
    <w:p w14:paraId="0B7FB30F" w14:textId="77777777" w:rsidR="0015462A" w:rsidRPr="00D27685" w:rsidRDefault="0015462A" w:rsidP="00D27685">
      <w:pPr>
        <w:ind w:firstLine="567"/>
      </w:pPr>
      <w:r w:rsidRPr="00D27685">
        <w:t>Заявление о предоставлении муниципальной услуги, поступившее в уполномоченный орган при личном обращении, посредством почтового отправления либо на электронный почтовый адрес уполномоченного органа, регистрации в уполномоченном органе не подлежит.</w:t>
      </w:r>
    </w:p>
    <w:p w14:paraId="3D04F368" w14:textId="77777777" w:rsidR="0015462A" w:rsidRPr="00455602" w:rsidRDefault="0015462A" w:rsidP="00D27685">
      <w:pPr>
        <w:ind w:firstLine="0"/>
        <w:jc w:val="center"/>
      </w:pPr>
    </w:p>
    <w:p w14:paraId="01FAB606" w14:textId="77777777" w:rsidR="0015462A" w:rsidRDefault="0015462A" w:rsidP="00D27685">
      <w:pPr>
        <w:ind w:firstLine="0"/>
        <w:jc w:val="center"/>
      </w:pPr>
      <w:r w:rsidRPr="00455602">
        <w:t>Требования к помещениям, в которых предоставляется муниципальная услуга</w:t>
      </w:r>
    </w:p>
    <w:p w14:paraId="66CF05CA" w14:textId="77777777" w:rsidR="00455602" w:rsidRPr="00455602" w:rsidRDefault="00455602" w:rsidP="00D27685">
      <w:pPr>
        <w:ind w:firstLine="0"/>
        <w:jc w:val="center"/>
      </w:pPr>
    </w:p>
    <w:p w14:paraId="0A25C479" w14:textId="2F7425FF" w:rsidR="0015462A" w:rsidRPr="00455602" w:rsidRDefault="00D27685" w:rsidP="00D27685">
      <w:pPr>
        <w:ind w:firstLine="567"/>
      </w:pPr>
      <w:r>
        <w:t xml:space="preserve">17. </w:t>
      </w:r>
      <w:r w:rsidR="0015462A" w:rsidRPr="00455602">
        <w:t>Требования к помещениям, в которых предоставляется муниципальная услуга, размещены на официальном сайте администрации Балахнинского муниципального округа Нижегородской области в информационно-телекоммуникационной сети «Интернет», а также на ЕПГУ, РПГУ.</w:t>
      </w:r>
    </w:p>
    <w:p w14:paraId="1D699A14" w14:textId="77777777" w:rsidR="0015462A" w:rsidRPr="00B338BB" w:rsidRDefault="0015462A" w:rsidP="00B338BB">
      <w:pPr>
        <w:ind w:firstLine="0"/>
        <w:jc w:val="center"/>
      </w:pPr>
    </w:p>
    <w:p w14:paraId="7748C0D6" w14:textId="77777777" w:rsidR="0015462A" w:rsidRPr="00B338BB" w:rsidRDefault="0015462A" w:rsidP="00B338BB">
      <w:pPr>
        <w:ind w:firstLine="0"/>
        <w:jc w:val="center"/>
      </w:pPr>
      <w:r w:rsidRPr="00B338BB">
        <w:t>Показатели доступности и качества муниципальной услуги</w:t>
      </w:r>
    </w:p>
    <w:p w14:paraId="3D1ACE33" w14:textId="77777777" w:rsidR="0015462A" w:rsidRPr="00B338BB" w:rsidRDefault="0015462A" w:rsidP="00B338BB">
      <w:pPr>
        <w:ind w:firstLine="0"/>
        <w:jc w:val="center"/>
      </w:pPr>
    </w:p>
    <w:p w14:paraId="48654920" w14:textId="608EB8FE" w:rsidR="0015462A" w:rsidRPr="00B338BB" w:rsidRDefault="00B338BB" w:rsidP="00B338BB">
      <w:pPr>
        <w:ind w:firstLine="567"/>
      </w:pPr>
      <w:r w:rsidRPr="00B338BB">
        <w:t xml:space="preserve">18. </w:t>
      </w:r>
      <w:r w:rsidR="0015462A" w:rsidRPr="00B338BB">
        <w:t>Перечень показателей качества и доступности Услуги размещен на официальном сайте администрации Балахнинского муниципального округа Нижегородской области в информационно-телекоммуникационной сети «Интернет», а также на ЕПГУ, РПГУ.</w:t>
      </w:r>
    </w:p>
    <w:p w14:paraId="70B33F37" w14:textId="77777777" w:rsidR="0015462A" w:rsidRPr="00B338BB" w:rsidRDefault="0015462A" w:rsidP="00B338BB">
      <w:pPr>
        <w:ind w:firstLine="0"/>
        <w:jc w:val="center"/>
      </w:pPr>
    </w:p>
    <w:p w14:paraId="278D2515" w14:textId="77777777" w:rsidR="0015462A" w:rsidRPr="00B338BB" w:rsidRDefault="0015462A" w:rsidP="00B338BB">
      <w:pPr>
        <w:ind w:firstLine="0"/>
        <w:jc w:val="center"/>
      </w:pPr>
      <w:r w:rsidRPr="00B338BB">
        <w:t>Иные требования к предоставлению муниципальной услуги</w:t>
      </w:r>
    </w:p>
    <w:p w14:paraId="6CD45318" w14:textId="77777777" w:rsidR="0015462A" w:rsidRPr="00B338BB" w:rsidRDefault="0015462A" w:rsidP="00B338BB">
      <w:pPr>
        <w:ind w:firstLine="0"/>
        <w:jc w:val="center"/>
      </w:pPr>
    </w:p>
    <w:p w14:paraId="2884AFF7" w14:textId="5FDCF961" w:rsidR="0015462A" w:rsidRPr="00B338BB" w:rsidRDefault="00B338BB" w:rsidP="00B338BB">
      <w:pPr>
        <w:ind w:firstLine="567"/>
      </w:pPr>
      <w:r w:rsidRPr="00B338BB">
        <w:t xml:space="preserve">19. </w:t>
      </w:r>
      <w:r w:rsidR="0015462A" w:rsidRPr="00B338BB">
        <w:t>Перечень услуг, которые являются необходимыми и обязательными для предоставления муниципальной услуги, не предусмотрен.</w:t>
      </w:r>
    </w:p>
    <w:p w14:paraId="055F4E1B" w14:textId="6972D0A9" w:rsidR="0015462A" w:rsidRPr="00B338BB" w:rsidRDefault="00B338BB" w:rsidP="00B338BB">
      <w:pPr>
        <w:ind w:firstLine="567"/>
      </w:pPr>
      <w:r w:rsidRPr="00B338BB">
        <w:t xml:space="preserve">20. </w:t>
      </w:r>
      <w:r w:rsidR="0015462A" w:rsidRPr="00B338BB">
        <w:t>Перечень информационных систем, используемых для предоставления муниципальной услуги: ЕПГУ, РПГУ, СЭД, региональная система межведомственного взаимодействия Нижегородской области (далее – РСМЭВ), ЕГРЮЛ, ЕГРИП, ЕГРН,</w:t>
      </w:r>
      <w:r w:rsidR="00E64AAE">
        <w:t xml:space="preserve"> </w:t>
      </w:r>
      <w:r w:rsidR="0015462A" w:rsidRPr="00B338BB">
        <w:t>Техно</w:t>
      </w:r>
      <w:r w:rsidR="00E64AAE">
        <w:t xml:space="preserve"> </w:t>
      </w:r>
      <w:r w:rsidR="0015462A" w:rsidRPr="00B338BB">
        <w:t xml:space="preserve">Кад-Муниципалитет. </w:t>
      </w:r>
    </w:p>
    <w:p w14:paraId="34441E34" w14:textId="07507DDF" w:rsidR="0015462A" w:rsidRPr="00B338BB" w:rsidRDefault="00B338BB" w:rsidP="00B338BB">
      <w:pPr>
        <w:ind w:firstLine="567"/>
      </w:pPr>
      <w:r w:rsidRPr="00B338BB">
        <w:t xml:space="preserve">21. </w:t>
      </w:r>
      <w:r w:rsidR="0015462A" w:rsidRPr="00B338BB">
        <w:t>Результат предоставления муниципальной услуги в отношении несовершеннолетнего, оформленный в форме документа на бумажном носителе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 не может быть предоставлен законному представителю несовершеннолетнего, не являющемуся заявителем.</w:t>
      </w:r>
    </w:p>
    <w:p w14:paraId="344773CD" w14:textId="1FD71C43" w:rsidR="0015462A" w:rsidRPr="00B338BB" w:rsidRDefault="00B338BB" w:rsidP="00B338BB">
      <w:pPr>
        <w:ind w:firstLine="567"/>
      </w:pPr>
      <w:r w:rsidRPr="00B338BB">
        <w:t xml:space="preserve">22. </w:t>
      </w:r>
      <w:r w:rsidR="0015462A" w:rsidRPr="00B338BB">
        <w:t xml:space="preserve">В случае, если заявитель в момент подачи заявления о предоставлении муниципальной услуги не выразил письменно желание получить результат муниципальной </w:t>
      </w:r>
      <w:r w:rsidR="0015462A" w:rsidRPr="00B338BB">
        <w:lastRenderedPageBreak/>
        <w:t>услуги лично, такой результат вправе получить законный представитель несовершеннолетнего, не являющийся заявителем.</w:t>
      </w:r>
    </w:p>
    <w:p w14:paraId="3432612E" w14:textId="77777777" w:rsidR="0015462A" w:rsidRPr="00B338BB" w:rsidRDefault="0015462A" w:rsidP="00B338BB">
      <w:pPr>
        <w:ind w:firstLine="567"/>
      </w:pPr>
      <w:r w:rsidRPr="00B338BB">
        <w:t>Законный представитель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уполномоченного на получение результатов муниципальной услуги.</w:t>
      </w:r>
    </w:p>
    <w:p w14:paraId="0BC6F629" w14:textId="751F4344" w:rsidR="0015462A" w:rsidRPr="00B338BB" w:rsidRDefault="00B338BB" w:rsidP="00B338BB">
      <w:pPr>
        <w:ind w:firstLine="567"/>
      </w:pPr>
      <w:r w:rsidRPr="00B338BB">
        <w:t xml:space="preserve">23. </w:t>
      </w:r>
      <w:r w:rsidR="0015462A" w:rsidRPr="00B338BB">
        <w:t>Порядок предоставления результатов муниципальной услуги в отношении несовершеннолетнего, оформленный в форме документа на бумажном носителе, в том числе способы и сроки их предоставления, законному представителю несовершеннолетнего, не являющемуся заявителем, устанавливается статьей 5 Федерального закона от 27.07.2010 № 210-ФЗ «Об организации предоставления государственных и муниципальных услуг», с учетом требования, предусмотренного пунктом 22 настоящего административного регламента.</w:t>
      </w:r>
    </w:p>
    <w:p w14:paraId="6ADE2B34" w14:textId="37E39A80" w:rsidR="0015462A" w:rsidRPr="00B338BB" w:rsidRDefault="00B338BB" w:rsidP="00B338BB">
      <w:pPr>
        <w:ind w:firstLine="567"/>
      </w:pPr>
      <w:r w:rsidRPr="00B338BB">
        <w:t xml:space="preserve">24) </w:t>
      </w:r>
      <w:r w:rsidR="0015462A" w:rsidRPr="00B338BB">
        <w:t>Предоставление муниципальной услуги в МФЦ возможно при наличии заключенного соглашения о взаимодействии между администрацией Балахнинского муниципального округа Нижегородской области и МФЦ.</w:t>
      </w:r>
    </w:p>
    <w:p w14:paraId="682C5F73" w14:textId="6A7C922A" w:rsidR="0015462A" w:rsidRPr="00B338BB" w:rsidRDefault="00B338BB" w:rsidP="00B338BB">
      <w:pPr>
        <w:ind w:firstLine="567"/>
      </w:pPr>
      <w:r w:rsidRPr="00B338BB">
        <w:t xml:space="preserve">25) </w:t>
      </w:r>
      <w:r w:rsidR="0015462A" w:rsidRPr="00B338BB">
        <w:t>МФЦ участвует в предоставлении муниципальной услуги (в соответствии с соглашением о взаимодействии) в части:</w:t>
      </w:r>
    </w:p>
    <w:p w14:paraId="0956BED5" w14:textId="0BF40126" w:rsidR="0015462A" w:rsidRPr="00B338BB" w:rsidRDefault="00B338BB" w:rsidP="00B338BB">
      <w:pPr>
        <w:ind w:firstLine="567"/>
      </w:pPr>
      <w:r w:rsidRPr="00B338BB">
        <w:t xml:space="preserve">1) </w:t>
      </w:r>
      <w:r w:rsidR="0015462A" w:rsidRPr="00B338BB">
        <w:t>информирования о порядке и ходе предоставления муниципальной услуги;</w:t>
      </w:r>
    </w:p>
    <w:p w14:paraId="5FE3B51D" w14:textId="595C0ED5" w:rsidR="0015462A" w:rsidRPr="00B338BB" w:rsidRDefault="00B338BB" w:rsidP="00B338BB">
      <w:pPr>
        <w:ind w:firstLine="567"/>
      </w:pPr>
      <w:r w:rsidRPr="00B338BB">
        <w:t xml:space="preserve">2) </w:t>
      </w:r>
      <w:r w:rsidR="0015462A" w:rsidRPr="00B338BB">
        <w:t>приема заявлений и документов, необходимых для предоставления муниципальной услуги, и передача таких заявлений и документов в уполномоченный орган;</w:t>
      </w:r>
    </w:p>
    <w:p w14:paraId="3DA7FB2B" w14:textId="495C7E11" w:rsidR="0015462A" w:rsidRPr="00B338BB" w:rsidRDefault="00B338BB" w:rsidP="00B338BB">
      <w:pPr>
        <w:ind w:firstLine="567"/>
      </w:pPr>
      <w:r w:rsidRPr="00B338BB">
        <w:t xml:space="preserve">3) </w:t>
      </w:r>
      <w:r w:rsidR="0015462A" w:rsidRPr="00B338BB">
        <w:t>приема из уполномоченного органа результата предоставления муниципальной услуги;</w:t>
      </w:r>
    </w:p>
    <w:p w14:paraId="705B6E18" w14:textId="54FB992E" w:rsidR="0015462A" w:rsidRPr="00B338BB" w:rsidRDefault="00B338BB" w:rsidP="00B338BB">
      <w:pPr>
        <w:ind w:firstLine="567"/>
      </w:pPr>
      <w:r w:rsidRPr="00B338BB">
        <w:t xml:space="preserve">4) </w:t>
      </w:r>
      <w:r w:rsidR="0015462A" w:rsidRPr="00B338BB">
        <w:t>выдачи результата предоставления муниципальной услуги.</w:t>
      </w:r>
    </w:p>
    <w:p w14:paraId="7E9B87E0" w14:textId="21868355" w:rsidR="0015462A" w:rsidRPr="00B338BB" w:rsidRDefault="00B338BB" w:rsidP="00B338BB">
      <w:pPr>
        <w:ind w:firstLine="567"/>
      </w:pPr>
      <w:r w:rsidRPr="00B338BB">
        <w:t xml:space="preserve">26. </w:t>
      </w:r>
      <w:r w:rsidR="0015462A" w:rsidRPr="00B338BB">
        <w:t>МФЦ, в которых организуется предоставление муниципальной услуги, при наличии оснований, предусмотренных таблицей 1 приложения 4 к настоящему административному регламенту, принимает решение об отказе в приеме заявления о предоставлении муниципальной услуги и документов и (или) информации, необходимых для ее предоставления.</w:t>
      </w:r>
    </w:p>
    <w:p w14:paraId="2FB891A4" w14:textId="4DF6BDB4" w:rsidR="0015462A" w:rsidRPr="00B338BB" w:rsidRDefault="00B338BB" w:rsidP="00B338BB">
      <w:pPr>
        <w:ind w:firstLine="567"/>
      </w:pPr>
      <w:r>
        <w:t xml:space="preserve">27. </w:t>
      </w:r>
      <w:r w:rsidR="0015462A" w:rsidRPr="00B338BB">
        <w:t>Заявитель может получить результат предоставления муниципальной услуги в МФЦ, в том числе получить документы на бумажном носителе, подтверждающие содержание электронных документов, направленных в МФЦ по результатам предоставления муниципальной услуги уполномоченным органом, а также через СЭД (для лиц, указанных в подпунктах 1, 2, 3 пункта 2 статьи 39.9 Земельного кодекса Российской Федерации), ЕПГУ, РПГУ (при наличии технической возможности).</w:t>
      </w:r>
    </w:p>
    <w:p w14:paraId="56B7FE65" w14:textId="77777777" w:rsidR="0015462A" w:rsidRPr="00E94723" w:rsidRDefault="0015462A" w:rsidP="00E94723">
      <w:pPr>
        <w:ind w:firstLine="0"/>
        <w:jc w:val="center"/>
      </w:pPr>
    </w:p>
    <w:p w14:paraId="6BA73CE9" w14:textId="77777777" w:rsidR="0015462A" w:rsidRPr="00E94723" w:rsidRDefault="0015462A" w:rsidP="00E94723">
      <w:pPr>
        <w:ind w:firstLine="0"/>
        <w:jc w:val="center"/>
      </w:pPr>
      <w:r w:rsidRPr="00E94723">
        <w:t>Исчерпывающий перечень документов, необходимых для предоставления муниципальной услуги</w:t>
      </w:r>
    </w:p>
    <w:p w14:paraId="09D896C8" w14:textId="77777777" w:rsidR="0015462A" w:rsidRPr="00E94723" w:rsidRDefault="0015462A" w:rsidP="00E94723">
      <w:pPr>
        <w:ind w:firstLine="0"/>
        <w:jc w:val="center"/>
      </w:pPr>
    </w:p>
    <w:p w14:paraId="551D2BEE" w14:textId="3A888D12" w:rsidR="0015462A" w:rsidRPr="00E94723" w:rsidRDefault="00E94723" w:rsidP="00E94723">
      <w:pPr>
        <w:ind w:firstLine="567"/>
      </w:pPr>
      <w:r w:rsidRPr="00E94723">
        <w:t>28</w:t>
      </w:r>
      <w:r>
        <w:t>.</w:t>
      </w:r>
      <w:r w:rsidRPr="00E94723">
        <w:t xml:space="preserve"> </w:t>
      </w:r>
      <w:r w:rsidR="0015462A" w:rsidRPr="00E94723">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должен предоставить самостоятельно,приведен в таблице 1 приложения № 3 к настоящему административному регламенту.</w:t>
      </w:r>
    </w:p>
    <w:p w14:paraId="5B2B28EB" w14:textId="4CE4C549" w:rsidR="0015462A" w:rsidRPr="00E94723" w:rsidRDefault="00E94723" w:rsidP="00E94723">
      <w:pPr>
        <w:ind w:firstLine="567"/>
      </w:pPr>
      <w:r w:rsidRPr="00E94723">
        <w:t>29</w:t>
      </w:r>
      <w:r>
        <w:t>.</w:t>
      </w:r>
      <w:r w:rsidRPr="00E94723">
        <w:t xml:space="preserve"> </w:t>
      </w:r>
      <w:r w:rsidR="0015462A" w:rsidRPr="00E94723">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которые заявитель вправе предоставить по собственной инициативе, приведен в таблице 2 приложения № 3 к настоящему административному регламенту.</w:t>
      </w:r>
    </w:p>
    <w:p w14:paraId="21CDA8F2" w14:textId="27AA6698" w:rsidR="0015462A" w:rsidRPr="00E94723" w:rsidRDefault="00E94723" w:rsidP="00E94723">
      <w:pPr>
        <w:ind w:firstLine="567"/>
      </w:pPr>
      <w:r w:rsidRPr="00E94723">
        <w:t>30</w:t>
      </w:r>
      <w:r>
        <w:t>.</w:t>
      </w:r>
      <w:r w:rsidRPr="00E94723">
        <w:t xml:space="preserve"> </w:t>
      </w:r>
      <w:r w:rsidR="0015462A" w:rsidRPr="00E94723">
        <w:t>Исчерпывающий перечень способов подачи заявления о предоставлении муниципальной услуги и документов представлен в таблице 3 приложения № 3 к настоящему административному регламенту.</w:t>
      </w:r>
    </w:p>
    <w:p w14:paraId="69D72321" w14:textId="77777777" w:rsidR="0015462A" w:rsidRPr="00E94723" w:rsidRDefault="0015462A" w:rsidP="00E94723">
      <w:pPr>
        <w:ind w:firstLine="0"/>
        <w:jc w:val="center"/>
      </w:pPr>
    </w:p>
    <w:p w14:paraId="22FF343D" w14:textId="77777777" w:rsidR="0015462A" w:rsidRPr="00E94723" w:rsidRDefault="0015462A" w:rsidP="00E94723">
      <w:pPr>
        <w:ind w:firstLine="0"/>
        <w:jc w:val="center"/>
      </w:pPr>
      <w:r w:rsidRPr="00E94723">
        <w:t>Исчерпывающий перечень оснований</w:t>
      </w:r>
    </w:p>
    <w:p w14:paraId="3383C96C" w14:textId="77777777" w:rsidR="0015462A" w:rsidRPr="00E94723" w:rsidRDefault="0015462A" w:rsidP="00E94723">
      <w:pPr>
        <w:ind w:firstLine="0"/>
        <w:jc w:val="center"/>
      </w:pPr>
      <w:r w:rsidRPr="00E94723">
        <w:t>для отказа в приеме заявления и документов, необходимых</w:t>
      </w:r>
    </w:p>
    <w:p w14:paraId="61D31617" w14:textId="77777777" w:rsidR="0015462A" w:rsidRPr="00E94723" w:rsidRDefault="0015462A" w:rsidP="00E94723">
      <w:pPr>
        <w:ind w:firstLine="0"/>
        <w:jc w:val="center"/>
      </w:pPr>
      <w:r w:rsidRPr="00E94723">
        <w:lastRenderedPageBreak/>
        <w:t>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7A0352BC" w14:textId="77777777" w:rsidR="0015462A" w:rsidRPr="00E94723" w:rsidRDefault="0015462A" w:rsidP="00E94723">
      <w:pPr>
        <w:ind w:firstLine="0"/>
        <w:jc w:val="center"/>
      </w:pPr>
    </w:p>
    <w:p w14:paraId="6C89E317" w14:textId="56E7F539" w:rsidR="0015462A" w:rsidRPr="00E94723" w:rsidRDefault="00E94723" w:rsidP="00E94723">
      <w:pPr>
        <w:ind w:firstLine="567"/>
      </w:pPr>
      <w:r w:rsidRPr="00E94723">
        <w:t>31</w:t>
      </w:r>
      <w:r>
        <w:t>.</w:t>
      </w:r>
      <w:r w:rsidRPr="00E94723">
        <w:t xml:space="preserve"> </w:t>
      </w:r>
      <w:r w:rsidR="0015462A" w:rsidRPr="00E94723">
        <w:t>Исчерпывающий перечень оснований для отказа в приеме документов, необходимых для предоставления муниципальной услуги:</w:t>
      </w:r>
    </w:p>
    <w:p w14:paraId="00D9DFAC" w14:textId="6BDF87A8" w:rsidR="0015462A" w:rsidRPr="00E94723" w:rsidRDefault="00E94723" w:rsidP="00E94723">
      <w:pPr>
        <w:ind w:firstLine="567"/>
      </w:pPr>
      <w:r w:rsidRPr="00E94723">
        <w:t xml:space="preserve">1) </w:t>
      </w:r>
      <w:r w:rsidR="0015462A" w:rsidRPr="00E94723">
        <w:t>заявление о предоставлении муниципальной услуги предоставлено в уполномоченный орган, в полномочия которого не входит предоставление муниципальной услуги;</w:t>
      </w:r>
    </w:p>
    <w:p w14:paraId="416675C4" w14:textId="68D5D777" w:rsidR="0015462A" w:rsidRPr="00E94723" w:rsidRDefault="00E94723" w:rsidP="00E94723">
      <w:pPr>
        <w:ind w:firstLine="567"/>
      </w:pPr>
      <w:r w:rsidRPr="00E94723">
        <w:t xml:space="preserve">2) </w:t>
      </w:r>
      <w:r w:rsidR="0015462A" w:rsidRPr="00E94723">
        <w:t>подача заявления о предоставлении муниципальной услуги от имени заявителя не уполномоченным на то лицом;</w:t>
      </w:r>
    </w:p>
    <w:p w14:paraId="12C0C775" w14:textId="514EF12F" w:rsidR="0015462A" w:rsidRPr="00E94723" w:rsidRDefault="00E94723" w:rsidP="00E94723">
      <w:pPr>
        <w:ind w:firstLine="567"/>
      </w:pPr>
      <w:r w:rsidRPr="00E94723">
        <w:t xml:space="preserve">3) </w:t>
      </w:r>
      <w:r w:rsidR="0015462A" w:rsidRPr="00E94723">
        <w:t>не предоставление документов, указанных в таблице 1 приложения № 3 к настоящему административному регламенту, подлежащих обязательному предоставлению заявителем;</w:t>
      </w:r>
    </w:p>
    <w:p w14:paraId="08B09DFD" w14:textId="439C64B6" w:rsidR="0015462A" w:rsidRPr="00E94723" w:rsidRDefault="00E94723" w:rsidP="00E94723">
      <w:pPr>
        <w:ind w:firstLine="567"/>
      </w:pPr>
      <w:r w:rsidRPr="00E94723">
        <w:t xml:space="preserve">4) </w:t>
      </w:r>
      <w:r w:rsidR="0015462A" w:rsidRPr="00E94723">
        <w:t>представленные документы или сведения утратили силу на момент обращения за муниципальной услугой (сведения документа, удостоверяющего личность; документ, удостоверяющий полномочия представителя заявителя, в случае обращения за получением муниципальной услуги указанным лицом);</w:t>
      </w:r>
    </w:p>
    <w:p w14:paraId="7AA99526" w14:textId="53FDC755" w:rsidR="0015462A" w:rsidRPr="00E94723" w:rsidRDefault="00E94723" w:rsidP="00E94723">
      <w:pPr>
        <w:ind w:firstLine="567"/>
      </w:pPr>
      <w:r w:rsidRPr="00E94723">
        <w:t xml:space="preserve">5) </w:t>
      </w:r>
      <w:r w:rsidR="0015462A" w:rsidRPr="00E94723">
        <w:t>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14:paraId="56CBD361" w14:textId="4584518F" w:rsidR="0015462A" w:rsidRPr="00E94723" w:rsidRDefault="00421E79" w:rsidP="00E94723">
      <w:pPr>
        <w:ind w:firstLine="567"/>
      </w:pPr>
      <w:r w:rsidRPr="00E94723">
        <w:t xml:space="preserve">6) </w:t>
      </w:r>
      <w:r w:rsidR="0015462A" w:rsidRPr="00E94723">
        <w:t>электронные документы не соответствуют требованиям к форматам их предоставления;</w:t>
      </w:r>
    </w:p>
    <w:p w14:paraId="647924C0" w14:textId="6F297079" w:rsidR="0015462A" w:rsidRPr="00E94723" w:rsidRDefault="00421E79" w:rsidP="00E94723">
      <w:pPr>
        <w:ind w:firstLine="567"/>
      </w:pPr>
      <w:r w:rsidRPr="00E94723">
        <w:t xml:space="preserve">7) </w:t>
      </w:r>
      <w:r w:rsidR="0015462A" w:rsidRPr="00E94723">
        <w:t>несоблюдение, установленных статьей 11 Федерального закона от 06.04.2011 № 63-ФЗ «Об электронной подписи», условий признания действительности, усиленной квалифицированной электронной подписи.</w:t>
      </w:r>
    </w:p>
    <w:p w14:paraId="1683C4E6" w14:textId="77777777" w:rsidR="0015462A" w:rsidRPr="00E94723" w:rsidRDefault="0015462A" w:rsidP="00E94723">
      <w:pPr>
        <w:ind w:firstLine="567"/>
      </w:pPr>
      <w:r w:rsidRPr="00E94723">
        <w:t>Исчерпывающий перечень оснований для отказа в приеме заявления о предоставлении муниципальной услуги приведен в таблице 1 приложения № 4 к настоящему административному регламенту.</w:t>
      </w:r>
    </w:p>
    <w:p w14:paraId="58257BA7" w14:textId="60403566" w:rsidR="0015462A" w:rsidRPr="00E94723" w:rsidRDefault="00421E79" w:rsidP="00E94723">
      <w:pPr>
        <w:ind w:firstLine="567"/>
      </w:pPr>
      <w:r w:rsidRPr="00E94723">
        <w:t>32</w:t>
      </w:r>
      <w:r w:rsidR="00E94723">
        <w:t>.</w:t>
      </w:r>
      <w:r w:rsidRPr="00E94723">
        <w:t xml:space="preserve"> </w:t>
      </w:r>
      <w:r w:rsidR="0015462A" w:rsidRPr="00E94723">
        <w:t>Исчерпывающий перечень оснований для приостановления предоставления муниципальной услуги: приостановление предоставления муниципальной услуги законодательством Российской Федерации не предусмотрено.</w:t>
      </w:r>
    </w:p>
    <w:p w14:paraId="3105962D" w14:textId="6A122BBD" w:rsidR="0015462A" w:rsidRPr="00E94723" w:rsidRDefault="00421E79" w:rsidP="00E94723">
      <w:pPr>
        <w:ind w:firstLine="567"/>
      </w:pPr>
      <w:r w:rsidRPr="00E94723">
        <w:t>33</w:t>
      </w:r>
      <w:r w:rsidR="00E94723">
        <w:t>.</w:t>
      </w:r>
      <w:r w:rsidRPr="00E94723">
        <w:t xml:space="preserve"> </w:t>
      </w:r>
      <w:r w:rsidR="0015462A" w:rsidRPr="00E94723">
        <w:t>Исчерпывающий перечень оснований для отказа в предоставления муниципальной услуги:</w:t>
      </w:r>
    </w:p>
    <w:p w14:paraId="3E5F1464" w14:textId="5BB333F1" w:rsidR="0015462A" w:rsidRPr="00421E79" w:rsidRDefault="00421E79" w:rsidP="00421E79">
      <w:pPr>
        <w:ind w:firstLine="567"/>
      </w:pPr>
      <w:r w:rsidRPr="00421E79">
        <w:t xml:space="preserve">1) </w:t>
      </w:r>
      <w:r w:rsidR="0015462A" w:rsidRPr="00421E79">
        <w:t>отсутствие права постоянного (бессрочного) пользования или права пожизненного наследуемого владения заявителя на земельный участок;</w:t>
      </w:r>
    </w:p>
    <w:p w14:paraId="609E0436" w14:textId="51A7FE07" w:rsidR="0015462A" w:rsidRPr="00421E79" w:rsidRDefault="00421E79" w:rsidP="00421E79">
      <w:pPr>
        <w:ind w:firstLine="567"/>
      </w:pPr>
      <w:r w:rsidRPr="00421E79">
        <w:t xml:space="preserve">2) </w:t>
      </w:r>
      <w:r w:rsidR="0015462A" w:rsidRPr="00421E79">
        <w:t>нарушение требований земельного законодательства;</w:t>
      </w:r>
    </w:p>
    <w:p w14:paraId="29147B30" w14:textId="26FCE6A0" w:rsidR="0015462A" w:rsidRPr="00421E79" w:rsidRDefault="00421E79" w:rsidP="00421E79">
      <w:pPr>
        <w:ind w:firstLine="567"/>
      </w:pPr>
      <w:r w:rsidRPr="00421E79">
        <w:t xml:space="preserve">3) </w:t>
      </w:r>
      <w:r w:rsidR="0015462A" w:rsidRPr="00421E79">
        <w:t>нарушение прав третьих лиц.</w:t>
      </w:r>
    </w:p>
    <w:p w14:paraId="11C6A5AD" w14:textId="77777777" w:rsidR="0015462A" w:rsidRPr="00421E79" w:rsidRDefault="0015462A" w:rsidP="00421E79">
      <w:pPr>
        <w:ind w:firstLine="567"/>
      </w:pPr>
      <w:r w:rsidRPr="00421E79">
        <w:t>Исчерпывающий перечень оснований для отказа в предоставлении муниципальной услуги приведен в таблице 3 приложения № 4 к настоящему административному регламенту.</w:t>
      </w:r>
    </w:p>
    <w:p w14:paraId="0CCE8B08" w14:textId="77777777" w:rsidR="0015462A" w:rsidRPr="00E14748" w:rsidRDefault="0015462A" w:rsidP="00E14748">
      <w:pPr>
        <w:ind w:firstLine="0"/>
        <w:jc w:val="center"/>
      </w:pPr>
    </w:p>
    <w:p w14:paraId="6AB879AF" w14:textId="35C6CD23" w:rsidR="0015462A" w:rsidRPr="00E14748" w:rsidRDefault="00CF7110" w:rsidP="00E14748">
      <w:pPr>
        <w:ind w:firstLine="0"/>
        <w:jc w:val="center"/>
      </w:pPr>
      <w:r>
        <w:rPr>
          <w:lang w:val="en-US"/>
        </w:rPr>
        <w:t>III</w:t>
      </w:r>
      <w:r w:rsidRPr="00CF7110">
        <w:t xml:space="preserve">. </w:t>
      </w:r>
      <w:r w:rsidR="0015462A" w:rsidRPr="00E14748">
        <w:t>Состав, последовательность и сроки выполнения административных процедур</w:t>
      </w:r>
    </w:p>
    <w:p w14:paraId="42212F3A" w14:textId="77777777" w:rsidR="0015462A" w:rsidRPr="00E14748" w:rsidRDefault="0015462A" w:rsidP="00E14748">
      <w:pPr>
        <w:ind w:firstLine="0"/>
        <w:jc w:val="center"/>
      </w:pPr>
    </w:p>
    <w:p w14:paraId="0E1D9931" w14:textId="734CA4EF" w:rsidR="0015462A" w:rsidRPr="00E14748" w:rsidRDefault="00E14748" w:rsidP="00E14748">
      <w:pPr>
        <w:ind w:firstLine="567"/>
      </w:pPr>
      <w:r w:rsidRPr="00E14748">
        <w:t xml:space="preserve">34. </w:t>
      </w:r>
      <w:r w:rsidR="0015462A" w:rsidRPr="00E14748">
        <w:t>Перечень осуществляемых при предоставлении муниципальной услуги административных процедур:</w:t>
      </w:r>
    </w:p>
    <w:p w14:paraId="208AAD77" w14:textId="77777777" w:rsidR="0015462A" w:rsidRPr="00E14748" w:rsidRDefault="0015462A" w:rsidP="00E14748">
      <w:pPr>
        <w:ind w:firstLine="567"/>
      </w:pPr>
      <w:r w:rsidRPr="00E14748">
        <w:t>а) профилирование заявителя;</w:t>
      </w:r>
    </w:p>
    <w:p w14:paraId="032D7EB5" w14:textId="77777777" w:rsidR="0015462A" w:rsidRPr="00E14748" w:rsidRDefault="0015462A" w:rsidP="00E14748">
      <w:pPr>
        <w:ind w:firstLine="567"/>
      </w:pPr>
      <w:r w:rsidRPr="00E14748">
        <w:t>б) прием заявления о предоставлении муниципальной услуги и документов и (или) информации, необходимых для предоставления муниципальной услуги;</w:t>
      </w:r>
    </w:p>
    <w:p w14:paraId="03629C61" w14:textId="77777777" w:rsidR="0015462A" w:rsidRPr="00E14748" w:rsidRDefault="0015462A" w:rsidP="00E14748">
      <w:pPr>
        <w:ind w:firstLine="567"/>
      </w:pPr>
      <w:r w:rsidRPr="00E14748">
        <w:t>в) межведомственное информационное взаимодействие (при необходимости);</w:t>
      </w:r>
    </w:p>
    <w:p w14:paraId="7915F8AC" w14:textId="77777777" w:rsidR="0015462A" w:rsidRPr="00E14748" w:rsidRDefault="0015462A" w:rsidP="00E14748">
      <w:pPr>
        <w:ind w:firstLine="567"/>
      </w:pPr>
      <w:r w:rsidRPr="00E14748">
        <w:t>г) принятие решения о предоставлении (об отказе в предоставлении) муниципальной услуги;</w:t>
      </w:r>
    </w:p>
    <w:p w14:paraId="5AF1E199" w14:textId="77777777" w:rsidR="0015462A" w:rsidRPr="00E14748" w:rsidRDefault="0015462A" w:rsidP="00E14748">
      <w:pPr>
        <w:ind w:firstLine="567"/>
      </w:pPr>
      <w:r w:rsidRPr="00E14748">
        <w:t>д) предоставление результата муниципальной услуги.</w:t>
      </w:r>
    </w:p>
    <w:p w14:paraId="0C6896B5" w14:textId="7EA4B1DD" w:rsidR="0015462A" w:rsidRPr="00E14748" w:rsidRDefault="00E14748" w:rsidP="00E14748">
      <w:pPr>
        <w:ind w:firstLine="567"/>
      </w:pPr>
      <w:r w:rsidRPr="00E14748">
        <w:t xml:space="preserve">35. </w:t>
      </w:r>
      <w:r w:rsidR="0015462A" w:rsidRPr="00E14748">
        <w:t>Законодательством Российской Федерации не предусмотрены следующие административные процедуры:</w:t>
      </w:r>
    </w:p>
    <w:p w14:paraId="236A555A" w14:textId="77777777" w:rsidR="0015462A" w:rsidRPr="00E14748" w:rsidRDefault="0015462A" w:rsidP="00E14748">
      <w:pPr>
        <w:ind w:firstLine="567"/>
      </w:pPr>
      <w:r w:rsidRPr="00E14748">
        <w:t>а) получение дополнительных сведений от заявителя;</w:t>
      </w:r>
    </w:p>
    <w:p w14:paraId="41592EFE" w14:textId="77777777" w:rsidR="0015462A" w:rsidRPr="00E14748" w:rsidRDefault="0015462A" w:rsidP="00E14748">
      <w:pPr>
        <w:ind w:firstLine="567"/>
      </w:pPr>
      <w:r w:rsidRPr="00E14748">
        <w:lastRenderedPageBreak/>
        <w:t>б) приостановление предоставления муниципальной услуги;</w:t>
      </w:r>
    </w:p>
    <w:p w14:paraId="156CA330" w14:textId="77777777" w:rsidR="0015462A" w:rsidRPr="00E14748" w:rsidRDefault="0015462A" w:rsidP="00E14748">
      <w:pPr>
        <w:ind w:firstLine="567"/>
      </w:pPr>
      <w:r w:rsidRPr="00E14748">
        <w:t>в)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w:t>
      </w:r>
    </w:p>
    <w:p w14:paraId="03BD24E9" w14:textId="77777777" w:rsidR="0015462A" w:rsidRPr="00E14748" w:rsidRDefault="0015462A" w:rsidP="00E14748">
      <w:pPr>
        <w:ind w:firstLine="567"/>
      </w:pPr>
      <w:r w:rsidRPr="00E14748">
        <w:t>г) распределение в отношении заявителя ограниченного ресурса (в том числе</w:t>
      </w:r>
    </w:p>
    <w:p w14:paraId="0A3DA22A" w14:textId="77777777" w:rsidR="0015462A" w:rsidRPr="00E14748" w:rsidRDefault="0015462A" w:rsidP="00E14748">
      <w:pPr>
        <w:ind w:firstLine="567"/>
      </w:pPr>
      <w:r w:rsidRPr="00E14748">
        <w:t>земельных участков, радиочастот, квот), осуществляемое после принятия решения о предоставлении муниципальной услуги.</w:t>
      </w:r>
    </w:p>
    <w:p w14:paraId="7982DC7A" w14:textId="6F7A3431" w:rsidR="0015462A" w:rsidRPr="00E14748" w:rsidRDefault="00E14748" w:rsidP="00E14748">
      <w:pPr>
        <w:ind w:firstLine="567"/>
      </w:pPr>
      <w:r w:rsidRPr="00E14748">
        <w:t xml:space="preserve">36. </w:t>
      </w:r>
      <w:r w:rsidR="0015462A" w:rsidRPr="00E14748">
        <w:t>Профилирование заявителя, заключающееся в анкетировании заявителя в целях определения категории (признаков) заявителя, проводится специалистом МФЦ, а также в ЕПГУ, РПГУ.</w:t>
      </w:r>
    </w:p>
    <w:p w14:paraId="2C512F81" w14:textId="6FDD6457" w:rsidR="0015462A" w:rsidRPr="00E14748" w:rsidRDefault="00E14748" w:rsidP="00E14748">
      <w:pPr>
        <w:ind w:firstLine="567"/>
      </w:pPr>
      <w:r w:rsidRPr="00E14748">
        <w:t xml:space="preserve">37. </w:t>
      </w:r>
      <w:r w:rsidR="0015462A" w:rsidRPr="00E14748">
        <w:t>Профилирование заявителя осуществляется путем анкетирования заявителя, в процессе которого устанавливается результат муниципальной услуги, за предоставлением которого он обратился, а также признаки заявителя. Вопросы, направленные на определение признаков заявителя, приведены в таблице 1 приложения № 2 к настоящему административному регламенту.</w:t>
      </w:r>
    </w:p>
    <w:p w14:paraId="41983304" w14:textId="71243C3A" w:rsidR="0015462A" w:rsidRPr="00E14748" w:rsidRDefault="00E14748" w:rsidP="00E14748">
      <w:pPr>
        <w:ind w:firstLine="567"/>
      </w:pPr>
      <w:r w:rsidRPr="00E14748">
        <w:t xml:space="preserve">38. </w:t>
      </w:r>
      <w:r w:rsidR="0015462A" w:rsidRPr="00E14748">
        <w:t>Профилирование осуществляется:</w:t>
      </w:r>
    </w:p>
    <w:p w14:paraId="06EA016A" w14:textId="77777777" w:rsidR="0015462A" w:rsidRPr="00E14748" w:rsidRDefault="0015462A" w:rsidP="00E14748">
      <w:pPr>
        <w:ind w:firstLine="567"/>
      </w:pPr>
      <w:r w:rsidRPr="00E14748">
        <w:t>а) в МФЦ при личном обращении;</w:t>
      </w:r>
    </w:p>
    <w:p w14:paraId="5A44F4A1" w14:textId="77777777" w:rsidR="0015462A" w:rsidRPr="00E14748" w:rsidRDefault="0015462A" w:rsidP="00E14748">
      <w:pPr>
        <w:ind w:firstLine="567"/>
      </w:pPr>
      <w:r w:rsidRPr="00E14748">
        <w:t>б) с использованием ЕПГУ, РПГУ (при наличии технической возможности).</w:t>
      </w:r>
    </w:p>
    <w:p w14:paraId="559DBEFB" w14:textId="77777777" w:rsidR="0015462A" w:rsidRPr="00E14748" w:rsidRDefault="0015462A" w:rsidP="00E14748">
      <w:pPr>
        <w:ind w:firstLine="0"/>
        <w:jc w:val="center"/>
      </w:pPr>
    </w:p>
    <w:p w14:paraId="1FB4948D" w14:textId="77777777" w:rsidR="0015462A" w:rsidRPr="001E46D2" w:rsidRDefault="0015462A" w:rsidP="00E14748">
      <w:pPr>
        <w:ind w:firstLine="0"/>
        <w:jc w:val="center"/>
      </w:pPr>
      <w:r w:rsidRPr="001E46D2">
        <w:t>Прием заявления о предоставлении муниципальной услуги и документов и (или) информации, необходимых для предоставления муниципальной услуги</w:t>
      </w:r>
    </w:p>
    <w:p w14:paraId="6DB3B83E" w14:textId="77777777" w:rsidR="0015462A" w:rsidRPr="001E46D2" w:rsidRDefault="0015462A" w:rsidP="00E14748">
      <w:pPr>
        <w:ind w:firstLine="0"/>
        <w:jc w:val="center"/>
      </w:pPr>
    </w:p>
    <w:p w14:paraId="22B00641" w14:textId="3BEE333C" w:rsidR="0015462A" w:rsidRPr="001E46D2" w:rsidRDefault="001E46D2" w:rsidP="00E14748">
      <w:pPr>
        <w:ind w:firstLine="567"/>
      </w:pPr>
      <w:r>
        <w:t xml:space="preserve">39. </w:t>
      </w:r>
      <w:r w:rsidR="0015462A" w:rsidRPr="001E46D2">
        <w:t>Сведения о составе заявления о предоставлении муниципальной услуги и перечне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указанного заявления, документов и (или) информации представ- лены в приложениях № 3 и № 5 к настоящему административному регламенту.</w:t>
      </w:r>
    </w:p>
    <w:p w14:paraId="55ECBC76" w14:textId="1A08B0CD" w:rsidR="0015462A" w:rsidRPr="001E46D2" w:rsidRDefault="001E46D2" w:rsidP="00E14748">
      <w:pPr>
        <w:ind w:firstLine="567"/>
      </w:pPr>
      <w:r>
        <w:t xml:space="preserve">40. </w:t>
      </w:r>
      <w:r w:rsidR="0015462A" w:rsidRPr="001E46D2">
        <w:t>Способы установления личности заявителя (представителя заявителя): а) при личном обращении в МФЦ – документ, удостоверяющий личность;</w:t>
      </w:r>
    </w:p>
    <w:p w14:paraId="7606D454" w14:textId="77777777" w:rsidR="0015462A" w:rsidRPr="001E46D2" w:rsidRDefault="0015462A" w:rsidP="00E14748">
      <w:pPr>
        <w:ind w:firstLine="567"/>
      </w:pPr>
      <w:r w:rsidRPr="001E46D2">
        <w:t>б) посредством ЕПГУ, РПГУ –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электронном виде;</w:t>
      </w:r>
    </w:p>
    <w:p w14:paraId="7F0C9612" w14:textId="77777777" w:rsidR="0015462A" w:rsidRPr="001E46D2" w:rsidRDefault="0015462A" w:rsidP="001E46D2">
      <w:pPr>
        <w:ind w:firstLine="567"/>
      </w:pPr>
      <w:r w:rsidRPr="001E46D2">
        <w:t>в) посредством СЭД - документ, удостоверяющий личность.</w:t>
      </w:r>
    </w:p>
    <w:p w14:paraId="20E61E9C" w14:textId="6256669A" w:rsidR="0015462A" w:rsidRPr="001E46D2" w:rsidRDefault="001E46D2" w:rsidP="001E46D2">
      <w:pPr>
        <w:ind w:firstLine="567"/>
      </w:pPr>
      <w:r w:rsidRPr="001E46D2">
        <w:t xml:space="preserve">41. </w:t>
      </w:r>
      <w:r w:rsidR="0015462A" w:rsidRPr="001E46D2">
        <w:t>Основания для отказа в приеме заявления о предоставлении муниципальной услуги и документов, необходимых для предоставления муниципальной услуги, приведены в таблице 1 приложения № 4 к настоящему административному регламенту.</w:t>
      </w:r>
    </w:p>
    <w:p w14:paraId="37311A11" w14:textId="77777777" w:rsidR="0015462A" w:rsidRPr="001E46D2" w:rsidRDefault="0015462A" w:rsidP="001E46D2">
      <w:pPr>
        <w:ind w:firstLine="567"/>
      </w:pPr>
      <w:r w:rsidRPr="001E46D2">
        <w:t>Решение об отказе в приеме документов оформляется по форме согласно приложению № 7 к настоящему административному регламенту.</w:t>
      </w:r>
    </w:p>
    <w:p w14:paraId="71C1DE62" w14:textId="77777777" w:rsidR="0015462A" w:rsidRPr="001E46D2" w:rsidRDefault="0015462A" w:rsidP="001E46D2">
      <w:pPr>
        <w:ind w:firstLine="567"/>
      </w:pPr>
      <w:r w:rsidRPr="001E46D2">
        <w:t>Отказ в приеме заявления о предоставлении муниципальной услуги и документов, необходимых для предоставления муниципальной услуги, не препятствует повторному обращению заявителя за получением муниципальной услуги после устранения указанный нарушений.</w:t>
      </w:r>
    </w:p>
    <w:p w14:paraId="357D3822" w14:textId="77777777" w:rsidR="0015462A" w:rsidRPr="001E46D2" w:rsidRDefault="0015462A" w:rsidP="001E46D2">
      <w:pPr>
        <w:ind w:firstLine="567"/>
      </w:pPr>
      <w:r w:rsidRPr="001E46D2">
        <w:t>Решение об отказе в приеме документов может быть обжаловано в досудебном порядке путем направления жалобы в уполномоченный орган, а также в судебном порядке.</w:t>
      </w:r>
    </w:p>
    <w:p w14:paraId="1FDF44CC" w14:textId="2F02781D" w:rsidR="0015462A" w:rsidRPr="001E46D2" w:rsidRDefault="001E46D2" w:rsidP="001E46D2">
      <w:pPr>
        <w:ind w:firstLine="567"/>
      </w:pPr>
      <w:r w:rsidRPr="001E46D2">
        <w:t xml:space="preserve">42. </w:t>
      </w:r>
      <w:r w:rsidR="0015462A" w:rsidRPr="001E46D2">
        <w:t>Муниципальная услуга не предусматривает возможности приема заявления и документов,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535F14C9" w14:textId="77777777" w:rsidR="0015462A" w:rsidRPr="001E46D2" w:rsidRDefault="0015462A" w:rsidP="001E46D2">
      <w:pPr>
        <w:tabs>
          <w:tab w:val="left" w:pos="0"/>
        </w:tabs>
        <w:ind w:firstLine="0"/>
        <w:jc w:val="center"/>
      </w:pPr>
    </w:p>
    <w:p w14:paraId="01AD3239" w14:textId="77777777" w:rsidR="0015462A" w:rsidRPr="001E46D2" w:rsidRDefault="0015462A" w:rsidP="001E46D2">
      <w:pPr>
        <w:tabs>
          <w:tab w:val="left" w:pos="0"/>
        </w:tabs>
        <w:ind w:firstLine="0"/>
        <w:jc w:val="center"/>
      </w:pPr>
      <w:r w:rsidRPr="001E46D2">
        <w:t>Срок регистрации заявления о предоставлении муниципальной услуги и документов, необходимых для предоставления муниципальной услуги</w:t>
      </w:r>
    </w:p>
    <w:p w14:paraId="6C6C67F5" w14:textId="77777777" w:rsidR="0015462A" w:rsidRPr="001E46D2" w:rsidRDefault="0015462A" w:rsidP="001E46D2">
      <w:pPr>
        <w:tabs>
          <w:tab w:val="left" w:pos="0"/>
        </w:tabs>
        <w:ind w:firstLine="0"/>
        <w:jc w:val="center"/>
      </w:pPr>
    </w:p>
    <w:p w14:paraId="15DD0524" w14:textId="62DBCD55" w:rsidR="0015462A" w:rsidRPr="001E46D2" w:rsidRDefault="001E46D2" w:rsidP="001E46D2">
      <w:pPr>
        <w:tabs>
          <w:tab w:val="left" w:pos="0"/>
        </w:tabs>
        <w:ind w:firstLine="567"/>
      </w:pPr>
      <w:r>
        <w:t xml:space="preserve">43. </w:t>
      </w:r>
      <w:r w:rsidR="0015462A" w:rsidRPr="001E46D2">
        <w:t>Заявление о предоставлении муниципальной услуги регистрируется в день его поступления в уполномоченный орган.</w:t>
      </w:r>
    </w:p>
    <w:p w14:paraId="5B1AE61B" w14:textId="77777777" w:rsidR="0015462A" w:rsidRPr="001E46D2" w:rsidRDefault="0015462A" w:rsidP="001E46D2">
      <w:pPr>
        <w:tabs>
          <w:tab w:val="left" w:pos="0"/>
        </w:tabs>
        <w:ind w:firstLine="567"/>
      </w:pPr>
      <w:r w:rsidRPr="001E46D2">
        <w:t>Заявление о предоставлении муниципальной услуги, поступившее в электронной форме на ЕПГУ, РПГУ (при наличии технической возможности), регистрируется автоматически.</w:t>
      </w:r>
    </w:p>
    <w:p w14:paraId="31FA8435" w14:textId="77777777" w:rsidR="0015462A" w:rsidRPr="001E46D2" w:rsidRDefault="0015462A" w:rsidP="001E46D2">
      <w:pPr>
        <w:tabs>
          <w:tab w:val="left" w:pos="0"/>
        </w:tabs>
        <w:ind w:firstLine="567"/>
      </w:pPr>
      <w:r w:rsidRPr="001E46D2">
        <w:t>Заявление о предоставлении муниципальной услуги, поступившее в электронной форме в СЭД от лиц, указанных в подпунктах 1, 2, 3 пункта 2 статьи 39.9 Земельного кодекса Российской Федерации, регистрируется в СЭД и направляется посредством СЭД в уполномоченный орган заявителем.</w:t>
      </w:r>
    </w:p>
    <w:p w14:paraId="72AEBC65" w14:textId="77777777" w:rsidR="0015462A" w:rsidRPr="001E46D2" w:rsidRDefault="0015462A" w:rsidP="001E46D2">
      <w:pPr>
        <w:tabs>
          <w:tab w:val="left" w:pos="0"/>
        </w:tabs>
        <w:ind w:firstLine="567"/>
      </w:pPr>
      <w:r w:rsidRPr="001E46D2">
        <w:t>Заявление о предоставлении муниципальной услуги, поступившее в нерабочее время, регистрируется в первый рабочий день, следующий за днем подачи заявления.</w:t>
      </w:r>
    </w:p>
    <w:p w14:paraId="347E520C" w14:textId="77777777" w:rsidR="0015462A" w:rsidRPr="001E46D2" w:rsidRDefault="0015462A" w:rsidP="001E46D2">
      <w:pPr>
        <w:tabs>
          <w:tab w:val="left" w:pos="0"/>
        </w:tabs>
        <w:ind w:firstLine="567"/>
      </w:pPr>
      <w:r w:rsidRPr="001E46D2">
        <w:t>Заявление о предоставлении муниципальной услуги, поступившее в уполномоченный орган при личном обращении, поступившее посредством почтового отправления либо на электронный почтовый адрес уполномоченного органа, регистрации в уполномоченном органе не подлежит.</w:t>
      </w:r>
    </w:p>
    <w:p w14:paraId="6D1E6ACD" w14:textId="77777777" w:rsidR="0015462A" w:rsidRPr="001E46D2" w:rsidRDefault="0015462A" w:rsidP="001E46D2">
      <w:pPr>
        <w:ind w:firstLine="0"/>
        <w:jc w:val="center"/>
      </w:pPr>
    </w:p>
    <w:p w14:paraId="42F42F83" w14:textId="77777777" w:rsidR="0015462A" w:rsidRPr="001E46D2" w:rsidRDefault="0015462A" w:rsidP="001E46D2">
      <w:pPr>
        <w:ind w:firstLine="0"/>
        <w:jc w:val="center"/>
      </w:pPr>
      <w:r w:rsidRPr="001E46D2">
        <w:t>Межведомственное информационное взаимодействие (при необходимости)</w:t>
      </w:r>
    </w:p>
    <w:p w14:paraId="2CCF83F1" w14:textId="77777777" w:rsidR="0015462A" w:rsidRPr="001E46D2" w:rsidRDefault="0015462A" w:rsidP="001E46D2">
      <w:pPr>
        <w:ind w:firstLine="0"/>
        <w:jc w:val="center"/>
      </w:pPr>
    </w:p>
    <w:p w14:paraId="300575BD" w14:textId="5DAD6C65" w:rsidR="0015462A" w:rsidRPr="001E46D2" w:rsidRDefault="001E46D2" w:rsidP="001E46D2">
      <w:pPr>
        <w:ind w:firstLine="567"/>
      </w:pPr>
      <w:r>
        <w:t xml:space="preserve">44. </w:t>
      </w:r>
      <w:r w:rsidR="0015462A" w:rsidRPr="001E46D2">
        <w:t>При осуществлении межведомственного информационного взаимодействия используются сервисы информационных ресурсов:</w:t>
      </w:r>
    </w:p>
    <w:p w14:paraId="5C82AE8C" w14:textId="77777777" w:rsidR="0015462A" w:rsidRPr="001E46D2" w:rsidRDefault="0015462A" w:rsidP="001E46D2">
      <w:pPr>
        <w:ind w:firstLine="567"/>
      </w:pPr>
      <w:r w:rsidRPr="001E46D2">
        <w:t>а) «Предоставление сведений из Единого государственного реестра недвижимости (ЕГРН)» - МИС «УИЗР», ТехноКад-Муниципалитет;</w:t>
      </w:r>
    </w:p>
    <w:p w14:paraId="1C6F175D" w14:textId="77777777" w:rsidR="0015462A" w:rsidRPr="001E46D2" w:rsidRDefault="0015462A" w:rsidP="001E46D2">
      <w:pPr>
        <w:ind w:firstLine="567"/>
      </w:pPr>
      <w:r w:rsidRPr="001E46D2">
        <w:t>б) «Предоставление из ЕРН по запросу сведений о физическом лице» - РСМЭВ;</w:t>
      </w:r>
    </w:p>
    <w:p w14:paraId="6CE010D7" w14:textId="77777777" w:rsidR="0015462A" w:rsidRPr="001E46D2" w:rsidRDefault="0015462A" w:rsidP="001E46D2">
      <w:pPr>
        <w:ind w:firstLine="567"/>
      </w:pPr>
      <w:r w:rsidRPr="001E46D2">
        <w:t>в) «Предоставление выписки из ЕГРЮЛ, ЕГРИП в электронном виде» - портал https://egrul.nalog.ru/;</w:t>
      </w:r>
    </w:p>
    <w:p w14:paraId="6AF301F0" w14:textId="77777777" w:rsidR="0015462A" w:rsidRPr="001E46D2" w:rsidRDefault="0015462A" w:rsidP="001E46D2">
      <w:pPr>
        <w:ind w:firstLine="567"/>
      </w:pPr>
      <w:r w:rsidRPr="001E46D2">
        <w:t>г) Обследование земельного участка – СЭД.</w:t>
      </w:r>
    </w:p>
    <w:p w14:paraId="079E3B84" w14:textId="77777777" w:rsidR="0015462A" w:rsidRPr="001E46D2" w:rsidRDefault="0015462A" w:rsidP="001E46D2">
      <w:pPr>
        <w:ind w:firstLine="567"/>
      </w:pPr>
      <w:r w:rsidRPr="001E46D2">
        <w:t>д) информационный запрос в орган местного самоуправления (при необходимости).</w:t>
      </w:r>
    </w:p>
    <w:p w14:paraId="5C5DFD02" w14:textId="1244EFAC" w:rsidR="0015462A" w:rsidRPr="001E46D2" w:rsidRDefault="001E46D2" w:rsidP="001E46D2">
      <w:pPr>
        <w:ind w:firstLine="567"/>
      </w:pPr>
      <w:r w:rsidRPr="001E46D2">
        <w:t xml:space="preserve">45. </w:t>
      </w:r>
      <w:r w:rsidR="0015462A" w:rsidRPr="001E46D2">
        <w:t>В предоставлении муниципальной услуги в рамках межведомственного информационного взаимодействия участвуют:</w:t>
      </w:r>
    </w:p>
    <w:p w14:paraId="1CC02F90" w14:textId="77777777" w:rsidR="0015462A" w:rsidRPr="001E46D2" w:rsidRDefault="0015462A" w:rsidP="001E46D2">
      <w:pPr>
        <w:ind w:firstLine="567"/>
      </w:pPr>
      <w:r w:rsidRPr="001E46D2">
        <w:t>а) Управление Росреестра по Нижегородской области;</w:t>
      </w:r>
    </w:p>
    <w:p w14:paraId="13ED6821" w14:textId="77777777" w:rsidR="0015462A" w:rsidRPr="001E46D2" w:rsidRDefault="0015462A" w:rsidP="001E46D2">
      <w:pPr>
        <w:ind w:firstLine="567"/>
      </w:pPr>
      <w:r w:rsidRPr="001E46D2">
        <w:t>б) Филиал ПКК «Роскадастр» по Нижегородской области;</w:t>
      </w:r>
    </w:p>
    <w:p w14:paraId="12E39804" w14:textId="257B14A7" w:rsidR="0015462A" w:rsidRPr="001E46D2" w:rsidRDefault="0015462A" w:rsidP="001E46D2">
      <w:pPr>
        <w:ind w:firstLine="567"/>
      </w:pPr>
      <w:r w:rsidRPr="001E46D2">
        <w:t>в) Управление Федеральной налоговой службы по Нижегородской области. В случае, если специалистом уполномоченного органа, ответственным за</w:t>
      </w:r>
      <w:r w:rsidR="001E46D2" w:rsidRPr="001E46D2">
        <w:t xml:space="preserve"> </w:t>
      </w:r>
      <w:r w:rsidRPr="001E46D2">
        <w:t>предоставление муниципальной услуги, будет выявлено, что в перечне предоставленных документов отсутствуют документы, предусмотренные таблицей 2 приложения № 3 к настоящему административному регламенту, принимается решение о направлении соответствующих межведомственных запросов.</w:t>
      </w:r>
    </w:p>
    <w:p w14:paraId="404B95A3" w14:textId="547F977B" w:rsidR="0015462A" w:rsidRPr="001E46D2" w:rsidRDefault="001E46D2" w:rsidP="001E46D2">
      <w:pPr>
        <w:ind w:firstLine="567"/>
      </w:pPr>
      <w:r w:rsidRPr="001E46D2">
        <w:t xml:space="preserve">46. </w:t>
      </w:r>
      <w:r w:rsidR="0015462A" w:rsidRPr="001E46D2">
        <w:t>Межведомственные запросы направляются в электронной форме посредством СЭД, РСМЭВ в срок не позднее 1 рабочего дня со дня получения заявления и приложенных к нему документов от заявителя.</w:t>
      </w:r>
    </w:p>
    <w:p w14:paraId="2EB8734B" w14:textId="563DE5CA" w:rsidR="0015462A" w:rsidRPr="001E46D2" w:rsidRDefault="001E46D2" w:rsidP="001E46D2">
      <w:pPr>
        <w:ind w:firstLine="567"/>
      </w:pPr>
      <w:r w:rsidRPr="001E46D2">
        <w:t xml:space="preserve">47. </w:t>
      </w:r>
      <w:r w:rsidR="0015462A" w:rsidRPr="001E46D2">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14:paraId="752BDF5B" w14:textId="27C08433" w:rsidR="0015462A" w:rsidRPr="001E46D2" w:rsidRDefault="001E46D2" w:rsidP="001E46D2">
      <w:pPr>
        <w:ind w:firstLine="567"/>
      </w:pPr>
      <w:r w:rsidRPr="001E46D2">
        <w:t xml:space="preserve">48. </w:t>
      </w:r>
      <w:r w:rsidR="0015462A" w:rsidRPr="001E46D2">
        <w:t>Специалист уполномоченного органа обязан принять необходимые меры для получения ответа на межведомственные запросы в установленные сроки.</w:t>
      </w:r>
    </w:p>
    <w:p w14:paraId="2F24A178" w14:textId="0D88C9EE" w:rsidR="0015462A" w:rsidRPr="001E46D2" w:rsidRDefault="001E46D2" w:rsidP="001E46D2">
      <w:pPr>
        <w:ind w:firstLine="567"/>
      </w:pPr>
      <w:r w:rsidRPr="001E46D2">
        <w:t xml:space="preserve">49. </w:t>
      </w:r>
      <w:r w:rsidR="0015462A" w:rsidRPr="001E46D2">
        <w:t>Направление межведомственного запроса допускается только в целях, связанных с предоставлением муниципальной услуги.</w:t>
      </w:r>
    </w:p>
    <w:p w14:paraId="2B53325D" w14:textId="557B38B5" w:rsidR="0015462A" w:rsidRPr="001E46D2" w:rsidRDefault="001E46D2" w:rsidP="001E46D2">
      <w:pPr>
        <w:ind w:firstLine="567"/>
      </w:pPr>
      <w:r w:rsidRPr="001E46D2">
        <w:t xml:space="preserve">50. </w:t>
      </w:r>
      <w:r w:rsidR="0015462A" w:rsidRPr="001E46D2">
        <w:t>Обследование земельного участка проводится в срок не позднее 5 рабочих дней со дня получения соответствующего межведомственного запроса.</w:t>
      </w:r>
    </w:p>
    <w:p w14:paraId="31BFF559" w14:textId="77777777" w:rsidR="0015462A" w:rsidRPr="001E46D2" w:rsidRDefault="0015462A" w:rsidP="001E46D2">
      <w:pPr>
        <w:ind w:firstLine="0"/>
        <w:jc w:val="center"/>
      </w:pPr>
    </w:p>
    <w:p w14:paraId="2C342FD3" w14:textId="77E7E8F4" w:rsidR="0015462A" w:rsidRPr="001E46D2" w:rsidRDefault="0015462A" w:rsidP="001E46D2">
      <w:pPr>
        <w:ind w:firstLine="0"/>
        <w:jc w:val="center"/>
      </w:pPr>
      <w:r w:rsidRPr="001E46D2">
        <w:t>Принятие решения о предоставлении (об отказе в предоставлении) муниципальной услуги</w:t>
      </w:r>
    </w:p>
    <w:p w14:paraId="691B78FB" w14:textId="77777777" w:rsidR="0015462A" w:rsidRPr="001E46D2" w:rsidRDefault="0015462A" w:rsidP="001E46D2">
      <w:pPr>
        <w:ind w:firstLine="0"/>
        <w:jc w:val="center"/>
      </w:pPr>
    </w:p>
    <w:p w14:paraId="5DFD3263" w14:textId="0EF23AF5" w:rsidR="0015462A" w:rsidRPr="001E46D2" w:rsidRDefault="001E46D2" w:rsidP="001E46D2">
      <w:pPr>
        <w:ind w:firstLine="567"/>
      </w:pPr>
      <w:r>
        <w:t xml:space="preserve">51. </w:t>
      </w:r>
      <w:r w:rsidR="0015462A" w:rsidRPr="001E46D2">
        <w:t>Основания для отказа в предоставлении муниципальной услуги представлены в таблице 3 приложения № 4 к настоящему административному регламенту.</w:t>
      </w:r>
    </w:p>
    <w:p w14:paraId="5582EDCF" w14:textId="77777777" w:rsidR="0015462A" w:rsidRPr="001E46D2" w:rsidRDefault="0015462A" w:rsidP="001E46D2">
      <w:pPr>
        <w:ind w:firstLine="567"/>
      </w:pPr>
      <w:r w:rsidRPr="001E46D2">
        <w:lastRenderedPageBreak/>
        <w:t>Решение об отказе оформляется по форме согласно приложению № 8 к настоящему административному регламенту.</w:t>
      </w:r>
    </w:p>
    <w:p w14:paraId="1AEA02FB" w14:textId="77777777" w:rsidR="0015462A" w:rsidRPr="001E46D2" w:rsidRDefault="0015462A" w:rsidP="001E46D2">
      <w:pPr>
        <w:ind w:firstLine="567"/>
      </w:pPr>
      <w:r w:rsidRPr="001E46D2">
        <w:t>Отказ в предоставлении муниципальной услуги должен содержать информацию и перечень документов, отсутствие и (или) недостоверность которых стали причиной для отказа в предоставлении муниципальной услуги, а также перечень требований, несоответствие которым повлекло отказ в предоставлении услуги.</w:t>
      </w:r>
    </w:p>
    <w:p w14:paraId="1E81166D" w14:textId="77777777" w:rsidR="0015462A" w:rsidRPr="001E46D2" w:rsidRDefault="0015462A" w:rsidP="001E46D2">
      <w:pPr>
        <w:ind w:firstLine="567"/>
      </w:pPr>
      <w:r w:rsidRPr="001E46D2">
        <w:t>Отказ в предоставлении муниципальной услуги не препятствует повторному обращению заявителя за получением муниципальной услуги после устранения указанных нарушений.</w:t>
      </w:r>
    </w:p>
    <w:p w14:paraId="594612C3" w14:textId="77777777" w:rsidR="0015462A" w:rsidRPr="001E46D2" w:rsidRDefault="0015462A" w:rsidP="001E46D2">
      <w:pPr>
        <w:ind w:firstLine="567"/>
      </w:pPr>
      <w:r w:rsidRPr="001E46D2">
        <w:t>Решение об отказе может быть обжаловано в досудебном порядке путем направления жалобы в уполномоченный орган, а также в судебном порядке.</w:t>
      </w:r>
    </w:p>
    <w:p w14:paraId="704AA166" w14:textId="5F6B9888" w:rsidR="0015462A" w:rsidRPr="001E46D2" w:rsidRDefault="001E46D2" w:rsidP="001E46D2">
      <w:pPr>
        <w:ind w:firstLine="567"/>
      </w:pPr>
      <w:r>
        <w:t xml:space="preserve">52. </w:t>
      </w:r>
      <w:r w:rsidR="0015462A" w:rsidRPr="001E46D2">
        <w:t>Срок принятия решения о предоставлении (об отказе в предоставлении) муниципальной услуги составляет 30 календарных дней со дня регистрации заявления о предоставлении муниципальной услуги в уполномоченный орган.</w:t>
      </w:r>
    </w:p>
    <w:p w14:paraId="7A1EA8BB" w14:textId="77777777" w:rsidR="0015462A" w:rsidRPr="001E46D2" w:rsidRDefault="0015462A" w:rsidP="001E46D2">
      <w:pPr>
        <w:ind w:firstLine="0"/>
        <w:jc w:val="center"/>
      </w:pPr>
    </w:p>
    <w:p w14:paraId="053C16AF" w14:textId="77777777" w:rsidR="0015462A" w:rsidRPr="001E46D2" w:rsidRDefault="0015462A" w:rsidP="001E46D2">
      <w:pPr>
        <w:ind w:firstLine="0"/>
        <w:jc w:val="center"/>
      </w:pPr>
      <w:r w:rsidRPr="001E46D2">
        <w:t>Предоставление результата муниципальной услуги</w:t>
      </w:r>
    </w:p>
    <w:p w14:paraId="6D3ED7B7" w14:textId="77777777" w:rsidR="0015462A" w:rsidRPr="001E46D2" w:rsidRDefault="0015462A" w:rsidP="001E46D2">
      <w:pPr>
        <w:ind w:firstLine="0"/>
        <w:jc w:val="center"/>
      </w:pPr>
    </w:p>
    <w:p w14:paraId="1EE684C3" w14:textId="0FAEA0A4" w:rsidR="0015462A" w:rsidRPr="001E46D2" w:rsidRDefault="001E46D2" w:rsidP="001E46D2">
      <w:pPr>
        <w:ind w:firstLine="567"/>
      </w:pPr>
      <w:r>
        <w:t xml:space="preserve">53. </w:t>
      </w:r>
      <w:r w:rsidR="0015462A" w:rsidRPr="001E46D2">
        <w:t>Срок предоставления заявителю результата муниципальной услуги составляет 2 рабочих дня со дня принятия решения о предоставлении муниципальной услуги.</w:t>
      </w:r>
    </w:p>
    <w:p w14:paraId="0C7FFB4B" w14:textId="627CF35A" w:rsidR="0015462A" w:rsidRPr="00A018CD" w:rsidRDefault="001E46D2" w:rsidP="001E46D2">
      <w:pPr>
        <w:ind w:firstLine="567"/>
      </w:pPr>
      <w:r>
        <w:t xml:space="preserve">54. </w:t>
      </w:r>
      <w:r w:rsidR="0015462A" w:rsidRPr="00A018CD">
        <w:t>В случае, если право на земельный участок было ранее зарегистрировано в ЕГРН, уполномоченный орган в течение 7 календарных дней со дня издания постановления о прекращении права, обязан обратиться в орган регистрации прав для государственной регистрации прекращения права постоянного (бессрочного) пользования земельным участком или права пожизненного наследуемого владения земельным участком.</w:t>
      </w:r>
    </w:p>
    <w:p w14:paraId="24D8268B" w14:textId="77777777" w:rsidR="0015462A" w:rsidRPr="00A018CD" w:rsidRDefault="0015462A" w:rsidP="001E46D2">
      <w:pPr>
        <w:ind w:firstLine="567"/>
      </w:pPr>
      <w:r w:rsidRPr="00A018CD">
        <w:t>Уполномоченный орган обязан сообщить об отказе от права на земельный участок, право на который не было ранее зарегистрировано в ЕГРН, в налоговый орган по месту нахождения такого земельного участка и в орган регистрации прав в течение 5 рабочих дней со дня издания постановления о прекращении права.</w:t>
      </w:r>
    </w:p>
    <w:p w14:paraId="134B621D" w14:textId="1FE24ADC" w:rsidR="0015462A" w:rsidRPr="00A018CD" w:rsidRDefault="001E46D2" w:rsidP="001E46D2">
      <w:pPr>
        <w:ind w:firstLine="567"/>
      </w:pPr>
      <w:r>
        <w:t xml:space="preserve">55. </w:t>
      </w:r>
      <w:r w:rsidR="0015462A" w:rsidRPr="00A018CD">
        <w:t>Результат предоставления муниципальной услуги не может быть предоставлен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p>
    <w:p w14:paraId="4DFFAE2D" w14:textId="77777777" w:rsidR="0015462A" w:rsidRPr="00A018CD" w:rsidRDefault="0015462A" w:rsidP="00A018CD">
      <w:pPr>
        <w:ind w:firstLine="0"/>
        <w:jc w:val="center"/>
      </w:pPr>
    </w:p>
    <w:p w14:paraId="64C9E4AA" w14:textId="0A52B0DD" w:rsidR="0015462A" w:rsidRPr="00A018CD" w:rsidRDefault="00A018CD" w:rsidP="00A018CD">
      <w:pPr>
        <w:ind w:firstLine="0"/>
        <w:jc w:val="center"/>
      </w:pPr>
      <w:r>
        <w:rPr>
          <w:lang w:val="en-US"/>
        </w:rPr>
        <w:t>IV</w:t>
      </w:r>
      <w:r w:rsidRPr="00A018CD">
        <w:t xml:space="preserve">. </w:t>
      </w:r>
      <w:r w:rsidR="0015462A" w:rsidRPr="00A018CD">
        <w:t>Способы информирования заявителя об изменении статуса рассмотрения заявления о предоставлении муниципальной услуги</w:t>
      </w:r>
    </w:p>
    <w:p w14:paraId="30563250" w14:textId="77777777" w:rsidR="0015462A" w:rsidRPr="00A018CD" w:rsidRDefault="0015462A" w:rsidP="00A018CD">
      <w:pPr>
        <w:ind w:firstLine="0"/>
        <w:jc w:val="center"/>
      </w:pPr>
    </w:p>
    <w:p w14:paraId="75D4F7C2" w14:textId="01F1FF09" w:rsidR="0015462A" w:rsidRPr="00A018CD" w:rsidRDefault="00A018CD" w:rsidP="00A018CD">
      <w:pPr>
        <w:ind w:firstLine="567"/>
      </w:pPr>
      <w:r>
        <w:t xml:space="preserve">56. </w:t>
      </w:r>
      <w:r w:rsidR="0015462A" w:rsidRPr="00A018CD">
        <w:t>В личном кабинете заявителя на ЕПГУ, РПГУ (при наличии технической возможности) размещаются статусы о ходе предоставления муниципальной услуги, соответствующие установленным административным процедурам предоставления муниципальных услуг.</w:t>
      </w:r>
    </w:p>
    <w:p w14:paraId="0631BF5F" w14:textId="77777777" w:rsidR="0015462A" w:rsidRPr="00A018CD" w:rsidRDefault="0015462A" w:rsidP="00A018CD">
      <w:pPr>
        <w:ind w:firstLine="567"/>
      </w:pPr>
      <w:r w:rsidRPr="00A018CD">
        <w:t>К видам статусов о ходе предоставления муниципальной услуги, которые могут быть размещены в личном кабинете заявителя ЕПГУ, РПГУ (при наличии технической возможности) относятся:</w:t>
      </w:r>
    </w:p>
    <w:p w14:paraId="3D875696" w14:textId="77777777" w:rsidR="0015462A" w:rsidRPr="00A018CD" w:rsidRDefault="0015462A" w:rsidP="00A018CD">
      <w:pPr>
        <w:ind w:firstLine="567"/>
      </w:pPr>
      <w:r w:rsidRPr="00A018CD">
        <w:t>а) заявление зарегистрировано; б) услуга предоставлена;</w:t>
      </w:r>
    </w:p>
    <w:p w14:paraId="0C117F61" w14:textId="77777777" w:rsidR="0015462A" w:rsidRPr="00A018CD" w:rsidRDefault="0015462A" w:rsidP="00A018CD">
      <w:pPr>
        <w:ind w:firstLine="567"/>
      </w:pPr>
      <w:r w:rsidRPr="00A018CD">
        <w:t>в) в предоставлении услуги отказано.</w:t>
      </w:r>
    </w:p>
    <w:p w14:paraId="2E2FD1D7" w14:textId="1EA847E8" w:rsidR="00384FA7" w:rsidRPr="00A018CD" w:rsidRDefault="0015462A" w:rsidP="00A018CD">
      <w:pPr>
        <w:ind w:firstLine="567"/>
      </w:pPr>
      <w:r w:rsidRPr="00A018CD">
        <w:t>Информацию об изменении статуса рассмотрения заявления о предоставлении муниципальной услуги, за исключением ЕПГУ, РПГУ, заявитель может получить посредством телефонной связи.</w:t>
      </w:r>
    </w:p>
    <w:p w14:paraId="51E9F820" w14:textId="77777777" w:rsidR="0015462A" w:rsidRDefault="0015462A" w:rsidP="0015462A">
      <w:pPr>
        <w:ind w:firstLine="0"/>
        <w:rPr>
          <w:sz w:val="28"/>
        </w:rPr>
      </w:pPr>
    </w:p>
    <w:p w14:paraId="49293391" w14:textId="77777777" w:rsidR="0015462A" w:rsidRDefault="0015462A" w:rsidP="0015462A">
      <w:pPr>
        <w:ind w:firstLine="0"/>
        <w:sectPr w:rsidR="0015462A" w:rsidSect="00854D8B">
          <w:headerReference w:type="default" r:id="rId9"/>
          <w:pgSz w:w="11906" w:h="16838"/>
          <w:pgMar w:top="709" w:right="851" w:bottom="851" w:left="1418" w:header="709" w:footer="720" w:gutter="0"/>
          <w:cols w:space="720"/>
          <w:titlePg/>
          <w:docGrid w:linePitch="360"/>
        </w:sectPr>
      </w:pPr>
    </w:p>
    <w:p w14:paraId="55C1E832" w14:textId="77777777" w:rsidR="00134DFA" w:rsidRDefault="0015462A" w:rsidP="00134DFA">
      <w:pPr>
        <w:ind w:firstLine="0"/>
        <w:jc w:val="right"/>
      </w:pPr>
      <w:r w:rsidRPr="00134DFA">
        <w:lastRenderedPageBreak/>
        <w:t>Приложение № 1</w:t>
      </w:r>
    </w:p>
    <w:p w14:paraId="61092893" w14:textId="4C8CEF37" w:rsidR="0015462A" w:rsidRPr="00134DFA" w:rsidRDefault="0015462A" w:rsidP="00134DFA">
      <w:pPr>
        <w:ind w:firstLine="0"/>
        <w:jc w:val="right"/>
      </w:pPr>
      <w:r w:rsidRPr="00134DFA">
        <w:t>к административному регламенту</w:t>
      </w:r>
    </w:p>
    <w:p w14:paraId="37667C20" w14:textId="77777777" w:rsidR="0015462A" w:rsidRPr="00134DFA" w:rsidRDefault="0015462A" w:rsidP="00134DFA">
      <w:pPr>
        <w:ind w:firstLine="0"/>
        <w:jc w:val="right"/>
      </w:pPr>
      <w:r w:rsidRPr="00134DFA">
        <w:t>по предоставлению муниципальной услуги</w:t>
      </w:r>
    </w:p>
    <w:p w14:paraId="7211EA9A" w14:textId="77777777" w:rsidR="00134DFA" w:rsidRDefault="0015462A" w:rsidP="00134DFA">
      <w:pPr>
        <w:ind w:firstLine="0"/>
        <w:jc w:val="right"/>
      </w:pPr>
      <w:r w:rsidRPr="00134DFA">
        <w:t>«Прекращение права постоянного (бессрочного)</w:t>
      </w:r>
    </w:p>
    <w:p w14:paraId="1DD1515A" w14:textId="77777777" w:rsidR="00134DFA" w:rsidRDefault="0015462A" w:rsidP="00134DFA">
      <w:pPr>
        <w:ind w:firstLine="0"/>
        <w:jc w:val="right"/>
      </w:pPr>
      <w:r w:rsidRPr="00134DFA">
        <w:t>пользования и пожизненного наследуемого</w:t>
      </w:r>
    </w:p>
    <w:p w14:paraId="71B4A09A" w14:textId="31156BB2" w:rsidR="0015462A" w:rsidRPr="00134DFA" w:rsidRDefault="0015462A" w:rsidP="00134DFA">
      <w:pPr>
        <w:ind w:firstLine="0"/>
        <w:jc w:val="right"/>
      </w:pPr>
      <w:r w:rsidRPr="00134DFA">
        <w:t>владения земельным участком при отказе</w:t>
      </w:r>
    </w:p>
    <w:p w14:paraId="39823100" w14:textId="77777777" w:rsidR="0015462A" w:rsidRPr="00134DFA" w:rsidRDefault="0015462A" w:rsidP="00134DFA">
      <w:pPr>
        <w:ind w:firstLine="0"/>
        <w:jc w:val="right"/>
      </w:pPr>
      <w:r w:rsidRPr="00134DFA">
        <w:t>землепользователя, землевладельца от принадлежащего</w:t>
      </w:r>
    </w:p>
    <w:p w14:paraId="4006ABA7" w14:textId="77777777" w:rsidR="00134DFA" w:rsidRDefault="0015462A" w:rsidP="00134DFA">
      <w:pPr>
        <w:ind w:firstLine="0"/>
        <w:jc w:val="right"/>
      </w:pPr>
      <w:r w:rsidRPr="00134DFA">
        <w:t>им права на земельный участок»</w:t>
      </w:r>
    </w:p>
    <w:p w14:paraId="5F0AFF79" w14:textId="77777777" w:rsidR="00134DFA" w:rsidRDefault="00134DFA" w:rsidP="00134DFA">
      <w:pPr>
        <w:ind w:firstLine="0"/>
        <w:jc w:val="center"/>
      </w:pPr>
    </w:p>
    <w:p w14:paraId="529EACFB" w14:textId="43F7AC0F" w:rsidR="0015462A" w:rsidRDefault="0015462A" w:rsidP="00134DFA">
      <w:pPr>
        <w:ind w:firstLine="0"/>
        <w:jc w:val="center"/>
      </w:pPr>
      <w:r w:rsidRPr="00134DFA">
        <w:t>Перечень условных обозначений и сокращений</w:t>
      </w:r>
    </w:p>
    <w:p w14:paraId="38600DB2" w14:textId="77777777" w:rsidR="00134DFA" w:rsidRPr="00134DFA" w:rsidRDefault="00134DFA" w:rsidP="00134DFA">
      <w:pPr>
        <w:ind w:firstLine="0"/>
        <w:jc w:val="center"/>
      </w:pPr>
    </w:p>
    <w:p w14:paraId="2C5F0D2D" w14:textId="77777777" w:rsidR="0015462A" w:rsidRPr="00134DFA" w:rsidRDefault="0015462A" w:rsidP="00134DFA">
      <w:pPr>
        <w:ind w:firstLine="567"/>
      </w:pPr>
      <w:r w:rsidRPr="00134DFA">
        <w:t>Административный регламент – административный регламент администрации Балахнинского муниципального округа Нижегородской области по предоставлению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558931B7" w14:textId="77777777" w:rsidR="0015462A" w:rsidRPr="00134DFA" w:rsidRDefault="0015462A" w:rsidP="00134DFA">
      <w:pPr>
        <w:ind w:firstLine="567"/>
      </w:pPr>
      <w:r w:rsidRPr="00134DFA">
        <w:t>Муниципальная услуга – муниципальная услуга «Прекращение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14:paraId="0B45266E" w14:textId="77777777" w:rsidR="0015462A" w:rsidRPr="00134DFA" w:rsidRDefault="0015462A" w:rsidP="00134DFA">
      <w:pPr>
        <w:ind w:firstLine="567"/>
      </w:pPr>
      <w:r w:rsidRPr="00134DFA">
        <w:t>Уполномоченный орган – комитет по управлению муниципальным имуществом и земельными ресурсами администрации Балахнинского муниципального округа Нижегородской области.</w:t>
      </w:r>
    </w:p>
    <w:p w14:paraId="76E0017B" w14:textId="77777777" w:rsidR="0015462A" w:rsidRPr="00134DFA" w:rsidRDefault="0015462A" w:rsidP="00134DFA">
      <w:pPr>
        <w:ind w:firstLine="567"/>
      </w:pPr>
      <w:r w:rsidRPr="00134DFA">
        <w:t>Заявители – заявителем на получение муниципальной услуги являются физические лица, индивидуальные предприниматели, юридические лица, органы местного самоуправления, органы государственной власти.</w:t>
      </w:r>
    </w:p>
    <w:p w14:paraId="0AA5BC61" w14:textId="77777777" w:rsidR="0015462A" w:rsidRPr="00134DFA" w:rsidRDefault="0015462A" w:rsidP="00134DFA">
      <w:pPr>
        <w:ind w:firstLine="567"/>
      </w:pPr>
      <w:r w:rsidRPr="00134DFA">
        <w:t>Представитель – уполномоченный представитель физического лица, индивидуального предпринимателя, юридического лица, органа местного самоуправления, органа государственной власти, являющихся заявителями муниципальной услуги.</w:t>
      </w:r>
    </w:p>
    <w:p w14:paraId="13388FE9" w14:textId="77777777" w:rsidR="0015462A" w:rsidRPr="00134DFA" w:rsidRDefault="0015462A" w:rsidP="00134DFA">
      <w:pPr>
        <w:ind w:firstLine="567"/>
      </w:pPr>
      <w:r w:rsidRPr="00134DFA">
        <w:t>МФЦ – государственное бюджетное учреждение Нижегородской области</w:t>
      </w:r>
    </w:p>
    <w:p w14:paraId="7BF599BC" w14:textId="77777777" w:rsidR="0015462A" w:rsidRPr="00134DFA" w:rsidRDefault="0015462A" w:rsidP="00134DFA">
      <w:pPr>
        <w:ind w:firstLine="567"/>
      </w:pPr>
      <w:r w:rsidRPr="00134DFA">
        <w:t>«Уполномоченный многофункциональный центр предоставления государственных и муниципальных услуг на территории Нижегородской области».</w:t>
      </w:r>
    </w:p>
    <w:p w14:paraId="1817B510" w14:textId="77777777" w:rsidR="0015462A" w:rsidRPr="00134DFA" w:rsidRDefault="0015462A" w:rsidP="00134DFA">
      <w:pPr>
        <w:ind w:firstLine="567"/>
      </w:pPr>
      <w:r w:rsidRPr="00134DFA">
        <w:t>ЕПГУ – Единый портал государственных и муниципальных услуг. РПГУ – Региональный портал государственных и муниципальных услуг. ЕГРН – Единый государственный реестр недвижимости.</w:t>
      </w:r>
    </w:p>
    <w:p w14:paraId="6089F2B7" w14:textId="77777777" w:rsidR="0015462A" w:rsidRPr="00134DFA" w:rsidRDefault="0015462A" w:rsidP="00134DFA">
      <w:pPr>
        <w:ind w:firstLine="567"/>
      </w:pPr>
      <w:r w:rsidRPr="00134DFA">
        <w:t>РСМЭВ – Региональная система межведомственного взаимодействия Нижегородской области.</w:t>
      </w:r>
    </w:p>
    <w:p w14:paraId="01947127" w14:textId="21500323" w:rsidR="0015462A" w:rsidRPr="00A40F68" w:rsidRDefault="0015462A" w:rsidP="00A40F68">
      <w:pPr>
        <w:ind w:firstLine="567"/>
      </w:pPr>
      <w:r w:rsidRPr="00A40F68">
        <w:t>ЕГРЮЛ – Единый государственный реестр юридических лиц.</w:t>
      </w:r>
    </w:p>
    <w:p w14:paraId="36C58D68" w14:textId="2C52294A" w:rsidR="0015462A" w:rsidRPr="00A40F68" w:rsidRDefault="0015462A" w:rsidP="00A40F68">
      <w:pPr>
        <w:ind w:firstLine="567"/>
      </w:pPr>
      <w:r w:rsidRPr="00A40F68">
        <w:t xml:space="preserve">ЕГРИП – Единый государственный реестр индивидуальных предпринимателей. </w:t>
      </w:r>
    </w:p>
    <w:p w14:paraId="53CE9703" w14:textId="48D949D7" w:rsidR="0015462A" w:rsidRPr="00A40F68" w:rsidRDefault="0015462A" w:rsidP="00A40F68">
      <w:pPr>
        <w:ind w:firstLine="567"/>
      </w:pPr>
      <w:r w:rsidRPr="00A40F68">
        <w:t>ТехноКад - Муниципалитет –</w:t>
      </w:r>
      <w:r w:rsidR="00E64AAE">
        <w:t xml:space="preserve"> </w:t>
      </w:r>
      <w:r w:rsidRPr="00A40F68">
        <w:t xml:space="preserve"> интернет - сервис</w:t>
      </w:r>
      <w:r w:rsidR="00E64AAE">
        <w:t xml:space="preserve"> </w:t>
      </w:r>
      <w:r w:rsidRPr="00A40F68">
        <w:t xml:space="preserve"> для</w:t>
      </w:r>
      <w:r w:rsidR="00E64AAE">
        <w:t xml:space="preserve"> </w:t>
      </w:r>
      <w:r w:rsidRPr="00A40F68">
        <w:t xml:space="preserve"> учета</w:t>
      </w:r>
      <w:r w:rsidR="00E64AAE">
        <w:t xml:space="preserve"> </w:t>
      </w:r>
      <w:r w:rsidRPr="00A40F68">
        <w:t xml:space="preserve"> изменений </w:t>
      </w:r>
    </w:p>
    <w:p w14:paraId="3784374A" w14:textId="3F64B5C9" w:rsidR="0015462A" w:rsidRPr="00A40F68" w:rsidRDefault="0015462A" w:rsidP="00A40F68">
      <w:pPr>
        <w:ind w:firstLine="567"/>
      </w:pPr>
      <w:r w:rsidRPr="00A40F68">
        <w:t>государственного</w:t>
      </w:r>
      <w:r w:rsidR="00E64AAE">
        <w:t xml:space="preserve"> </w:t>
      </w:r>
      <w:r w:rsidRPr="00A40F68">
        <w:t>и муниципального имущества.</w:t>
      </w:r>
    </w:p>
    <w:p w14:paraId="6649EC9E" w14:textId="6141E49C" w:rsidR="0015462A" w:rsidRPr="00A40F68" w:rsidRDefault="0015462A" w:rsidP="00A40F68">
      <w:pPr>
        <w:ind w:firstLine="567"/>
      </w:pPr>
      <w:r w:rsidRPr="00A40F68">
        <w:t xml:space="preserve">Официальный сайт – официальный сайт администрации Балахнинского муниципального округа Нижегородской области </w:t>
      </w:r>
      <w:r w:rsidRPr="002C24F2">
        <w:t>https:</w:t>
      </w:r>
      <w:r w:rsidRPr="00A40F68">
        <w:t>balakhna.nobl.ru в информационно - телекоммуникационной сети «Интернет».</w:t>
      </w:r>
    </w:p>
    <w:p w14:paraId="3D076854" w14:textId="77777777" w:rsidR="0015462A" w:rsidRPr="00A40F68" w:rsidRDefault="0015462A" w:rsidP="00A40F68">
      <w:pPr>
        <w:ind w:firstLine="567"/>
      </w:pPr>
      <w:r w:rsidRPr="00A40F68">
        <w:t>Заявление, заявление о предоставлении муниципальной услуги – заявление об отказе от права постоянного (бессрочного) пользования земельным участком или права пожизненного наследуемого владения земельным участком.</w:t>
      </w:r>
    </w:p>
    <w:p w14:paraId="603A2CD0" w14:textId="77777777" w:rsidR="0015462A" w:rsidRPr="00A40F68" w:rsidRDefault="0015462A" w:rsidP="00A40F68">
      <w:pPr>
        <w:ind w:firstLine="567"/>
      </w:pPr>
      <w:r w:rsidRPr="00A40F68">
        <w:t>Постановление о прекращении права – постановление администрации города Нижнего Новгорода о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32D620A6" w14:textId="77777777" w:rsidR="0015462A" w:rsidRPr="00A40F68" w:rsidRDefault="0015462A" w:rsidP="00A40F68">
      <w:pPr>
        <w:ind w:firstLine="567"/>
      </w:pPr>
      <w:r w:rsidRPr="00A40F68">
        <w:t>Решение об отказе – решение об отказе в прекращении права постоянного (бессрочного) пользования земельным участком или права пожизненного наследуемого владения земельным участком.</w:t>
      </w:r>
    </w:p>
    <w:p w14:paraId="2DBD31A3" w14:textId="77777777" w:rsidR="00134DFA" w:rsidRDefault="00134DFA" w:rsidP="0015462A">
      <w:pPr>
        <w:pStyle w:val="ae"/>
        <w:spacing w:line="276" w:lineRule="auto"/>
        <w:ind w:left="140" w:right="853" w:firstLine="708"/>
      </w:pPr>
    </w:p>
    <w:p w14:paraId="65C6DAF9" w14:textId="77777777" w:rsidR="0015462A" w:rsidRDefault="0015462A" w:rsidP="0015462A">
      <w:pPr>
        <w:ind w:firstLine="0"/>
        <w:sectPr w:rsidR="0015462A" w:rsidSect="00854D8B">
          <w:pgSz w:w="11906" w:h="16838"/>
          <w:pgMar w:top="709" w:right="851" w:bottom="851" w:left="1418" w:header="709" w:footer="720" w:gutter="0"/>
          <w:cols w:space="720"/>
          <w:titlePg/>
          <w:docGrid w:linePitch="360"/>
        </w:sectPr>
      </w:pPr>
    </w:p>
    <w:p w14:paraId="57A33ED6" w14:textId="77777777" w:rsidR="00134DFA" w:rsidRDefault="0015462A" w:rsidP="00134DFA">
      <w:pPr>
        <w:ind w:firstLine="0"/>
        <w:jc w:val="right"/>
      </w:pPr>
      <w:r w:rsidRPr="00134DFA">
        <w:lastRenderedPageBreak/>
        <w:t>Приложение № 2</w:t>
      </w:r>
    </w:p>
    <w:p w14:paraId="32C059EA" w14:textId="040BE6D5" w:rsidR="0015462A" w:rsidRPr="00134DFA" w:rsidRDefault="0015462A" w:rsidP="00134DFA">
      <w:pPr>
        <w:ind w:firstLine="0"/>
        <w:jc w:val="right"/>
      </w:pPr>
      <w:r w:rsidRPr="00134DFA">
        <w:t>к административному регламенту</w:t>
      </w:r>
    </w:p>
    <w:p w14:paraId="184643F8" w14:textId="77777777" w:rsidR="0015462A" w:rsidRPr="00134DFA" w:rsidRDefault="0015462A" w:rsidP="00134DFA">
      <w:pPr>
        <w:ind w:firstLine="0"/>
        <w:jc w:val="right"/>
      </w:pPr>
      <w:r w:rsidRPr="00134DFA">
        <w:t>по предоставлению муниципальной услуги</w:t>
      </w:r>
    </w:p>
    <w:p w14:paraId="5B74648A" w14:textId="77777777" w:rsidR="00134DFA" w:rsidRDefault="0015462A" w:rsidP="00134DFA">
      <w:pPr>
        <w:ind w:firstLine="0"/>
        <w:jc w:val="right"/>
      </w:pPr>
      <w:r w:rsidRPr="00134DFA">
        <w:t>«Прекращение права постоянного (бессрочного)</w:t>
      </w:r>
    </w:p>
    <w:p w14:paraId="046F7EB5" w14:textId="77777777" w:rsidR="00134DFA" w:rsidRDefault="0015462A" w:rsidP="00134DFA">
      <w:pPr>
        <w:ind w:firstLine="0"/>
        <w:jc w:val="right"/>
      </w:pPr>
      <w:r w:rsidRPr="00134DFA">
        <w:t>пользования и пожизненного наследуемого</w:t>
      </w:r>
    </w:p>
    <w:p w14:paraId="5AAA5264" w14:textId="4C16094C" w:rsidR="0015462A" w:rsidRPr="00134DFA" w:rsidRDefault="0015462A" w:rsidP="00134DFA">
      <w:pPr>
        <w:ind w:firstLine="0"/>
        <w:jc w:val="right"/>
      </w:pPr>
      <w:r w:rsidRPr="00134DFA">
        <w:t>владения земельным участком при отказе</w:t>
      </w:r>
    </w:p>
    <w:p w14:paraId="5327A33D" w14:textId="77777777" w:rsidR="0015462A" w:rsidRPr="00134DFA" w:rsidRDefault="0015462A" w:rsidP="00134DFA">
      <w:pPr>
        <w:ind w:firstLine="0"/>
        <w:jc w:val="right"/>
      </w:pPr>
      <w:r w:rsidRPr="00134DFA">
        <w:t>землепользователя, землевладельца от принадлежащего</w:t>
      </w:r>
    </w:p>
    <w:p w14:paraId="423AB500" w14:textId="77777777" w:rsidR="00134DFA" w:rsidRDefault="0015462A" w:rsidP="00134DFA">
      <w:pPr>
        <w:ind w:firstLine="0"/>
        <w:jc w:val="right"/>
      </w:pPr>
      <w:r w:rsidRPr="00134DFA">
        <w:t>им права на земельный участок»</w:t>
      </w:r>
      <w:r>
        <w:t xml:space="preserve"> </w:t>
      </w:r>
    </w:p>
    <w:p w14:paraId="3800D036" w14:textId="77777777" w:rsidR="00134DFA" w:rsidRDefault="00134DFA" w:rsidP="00134DFA">
      <w:pPr>
        <w:ind w:firstLine="0"/>
        <w:jc w:val="center"/>
      </w:pPr>
    </w:p>
    <w:p w14:paraId="32AE3DFE" w14:textId="4417057F" w:rsidR="0015462A" w:rsidRDefault="0015462A" w:rsidP="00134DFA">
      <w:pPr>
        <w:ind w:firstLine="0"/>
        <w:jc w:val="center"/>
      </w:pPr>
      <w:r>
        <w:t>Идентификаторы категорий (признаков) заявителей в табличной форме</w:t>
      </w:r>
    </w:p>
    <w:p w14:paraId="4F79B9C3" w14:textId="77777777" w:rsidR="00134DFA" w:rsidRDefault="00134DFA" w:rsidP="00134DFA">
      <w:pPr>
        <w:ind w:firstLine="0"/>
        <w:jc w:val="right"/>
      </w:pPr>
    </w:p>
    <w:p w14:paraId="618D0327" w14:textId="77777777" w:rsidR="0015462A" w:rsidRDefault="0015462A" w:rsidP="0015462A">
      <w:pPr>
        <w:pStyle w:val="ae"/>
        <w:spacing w:before="3" w:after="55"/>
        <w:ind w:right="846"/>
        <w:jc w:val="right"/>
      </w:pPr>
      <w:r>
        <w:t>Таблица</w:t>
      </w:r>
      <w:r>
        <w:rPr>
          <w:spacing w:val="-7"/>
        </w:rPr>
        <w:t xml:space="preserve"> </w:t>
      </w:r>
      <w:r>
        <w:rPr>
          <w:spacing w:val="-10"/>
        </w:rPr>
        <w:t>1</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75"/>
        <w:gridCol w:w="6239"/>
        <w:gridCol w:w="3227"/>
      </w:tblGrid>
      <w:tr w:rsidR="0015462A" w14:paraId="27C1DCEF" w14:textId="77777777" w:rsidTr="00134DFA">
        <w:trPr>
          <w:trHeight w:val="1269"/>
          <w:jc w:val="center"/>
        </w:trPr>
        <w:tc>
          <w:tcPr>
            <w:tcW w:w="10141" w:type="dxa"/>
            <w:gridSpan w:val="3"/>
          </w:tcPr>
          <w:p w14:paraId="79BECCC0" w14:textId="77777777" w:rsidR="0015462A" w:rsidRPr="003E4D06" w:rsidRDefault="0015462A" w:rsidP="00BB746B">
            <w:pPr>
              <w:pStyle w:val="TableParagraph"/>
              <w:spacing w:line="276" w:lineRule="auto"/>
              <w:ind w:left="110" w:right="95"/>
              <w:jc w:val="both"/>
              <w:rPr>
                <w:sz w:val="24"/>
                <w:lang w:val="ru-RU"/>
              </w:rPr>
            </w:pPr>
            <w:r w:rsidRPr="003E4D06">
              <w:rPr>
                <w:sz w:val="24"/>
                <w:lang w:val="ru-RU"/>
              </w:rPr>
              <w:t>Результат</w:t>
            </w:r>
            <w:r w:rsidRPr="003E4D06">
              <w:rPr>
                <w:spacing w:val="-8"/>
                <w:sz w:val="24"/>
                <w:lang w:val="ru-RU"/>
              </w:rPr>
              <w:t xml:space="preserve"> </w:t>
            </w:r>
            <w:r w:rsidRPr="003E4D06">
              <w:rPr>
                <w:sz w:val="24"/>
                <w:lang w:val="ru-RU"/>
              </w:rPr>
              <w:t>муниципальной</w:t>
            </w:r>
            <w:r w:rsidRPr="003E4D06">
              <w:rPr>
                <w:spacing w:val="-6"/>
                <w:sz w:val="24"/>
                <w:lang w:val="ru-RU"/>
              </w:rPr>
              <w:t xml:space="preserve"> </w:t>
            </w:r>
            <w:r w:rsidRPr="003E4D06">
              <w:rPr>
                <w:sz w:val="24"/>
                <w:lang w:val="ru-RU"/>
              </w:rPr>
              <w:t>услуги,</w:t>
            </w:r>
            <w:r w:rsidRPr="003E4D06">
              <w:rPr>
                <w:spacing w:val="-9"/>
                <w:sz w:val="24"/>
                <w:lang w:val="ru-RU"/>
              </w:rPr>
              <w:t xml:space="preserve"> </w:t>
            </w:r>
            <w:r w:rsidRPr="003E4D06">
              <w:rPr>
                <w:sz w:val="24"/>
                <w:lang w:val="ru-RU"/>
              </w:rPr>
              <w:t>за</w:t>
            </w:r>
            <w:r w:rsidRPr="003E4D06">
              <w:rPr>
                <w:spacing w:val="-10"/>
                <w:sz w:val="24"/>
                <w:lang w:val="ru-RU"/>
              </w:rPr>
              <w:t xml:space="preserve"> </w:t>
            </w:r>
            <w:r w:rsidRPr="003E4D06">
              <w:rPr>
                <w:sz w:val="24"/>
                <w:lang w:val="ru-RU"/>
              </w:rPr>
              <w:t>которым</w:t>
            </w:r>
            <w:r w:rsidRPr="003E4D06">
              <w:rPr>
                <w:spacing w:val="-9"/>
                <w:sz w:val="24"/>
                <w:lang w:val="ru-RU"/>
              </w:rPr>
              <w:t xml:space="preserve"> </w:t>
            </w:r>
            <w:r w:rsidRPr="003E4D06">
              <w:rPr>
                <w:sz w:val="24"/>
                <w:lang w:val="ru-RU"/>
              </w:rPr>
              <w:t>обращается</w:t>
            </w:r>
            <w:r w:rsidRPr="003E4D06">
              <w:rPr>
                <w:spacing w:val="-4"/>
                <w:sz w:val="24"/>
                <w:lang w:val="ru-RU"/>
              </w:rPr>
              <w:t xml:space="preserve"> </w:t>
            </w:r>
            <w:r w:rsidRPr="003E4D06">
              <w:rPr>
                <w:sz w:val="24"/>
                <w:lang w:val="ru-RU"/>
              </w:rPr>
              <w:t>заявитель</w:t>
            </w:r>
            <w:r w:rsidRPr="003E4D06">
              <w:rPr>
                <w:spacing w:val="-4"/>
                <w:sz w:val="24"/>
                <w:lang w:val="ru-RU"/>
              </w:rPr>
              <w:t xml:space="preserve"> </w:t>
            </w:r>
            <w:r w:rsidRPr="003E4D06">
              <w:rPr>
                <w:sz w:val="24"/>
                <w:lang w:val="ru-RU"/>
              </w:rPr>
              <w:t>«Прекращение</w:t>
            </w:r>
            <w:r w:rsidRPr="003E4D06">
              <w:rPr>
                <w:spacing w:val="-10"/>
                <w:sz w:val="24"/>
                <w:lang w:val="ru-RU"/>
              </w:rPr>
              <w:t xml:space="preserve"> </w:t>
            </w:r>
            <w:r w:rsidRPr="003E4D06">
              <w:rPr>
                <w:sz w:val="24"/>
                <w:lang w:val="ru-RU"/>
              </w:rPr>
              <w:t>права</w:t>
            </w:r>
            <w:r w:rsidRPr="003E4D06">
              <w:rPr>
                <w:spacing w:val="-10"/>
                <w:sz w:val="24"/>
                <w:lang w:val="ru-RU"/>
              </w:rPr>
              <w:t xml:space="preserve"> </w:t>
            </w:r>
            <w:r w:rsidRPr="003E4D06">
              <w:rPr>
                <w:sz w:val="24"/>
                <w:lang w:val="ru-RU"/>
              </w:rPr>
              <w:t>постоянного</w:t>
            </w:r>
            <w:r w:rsidRPr="003E4D06">
              <w:rPr>
                <w:spacing w:val="-3"/>
                <w:sz w:val="24"/>
                <w:lang w:val="ru-RU"/>
              </w:rPr>
              <w:t xml:space="preserve"> </w:t>
            </w:r>
            <w:r w:rsidRPr="003E4D06">
              <w:rPr>
                <w:sz w:val="24"/>
                <w:lang w:val="ru-RU"/>
              </w:rPr>
              <w:t>(бессрочного)</w:t>
            </w:r>
            <w:r w:rsidRPr="003E4D06">
              <w:rPr>
                <w:spacing w:val="-4"/>
                <w:sz w:val="24"/>
                <w:lang w:val="ru-RU"/>
              </w:rPr>
              <w:t xml:space="preserve"> </w:t>
            </w:r>
            <w:r w:rsidRPr="003E4D06">
              <w:rPr>
                <w:sz w:val="24"/>
                <w:lang w:val="ru-RU"/>
              </w:rPr>
              <w:t>пользования</w:t>
            </w:r>
            <w:r w:rsidRPr="003E4D06">
              <w:rPr>
                <w:spacing w:val="-6"/>
                <w:sz w:val="24"/>
                <w:lang w:val="ru-RU"/>
              </w:rPr>
              <w:t xml:space="preserve"> </w:t>
            </w:r>
            <w:r w:rsidRPr="003E4D06">
              <w:rPr>
                <w:sz w:val="24"/>
                <w:lang w:val="ru-RU"/>
              </w:rPr>
              <w:t>и</w:t>
            </w:r>
            <w:r w:rsidRPr="003E4D06">
              <w:rPr>
                <w:spacing w:val="-5"/>
                <w:sz w:val="24"/>
                <w:lang w:val="ru-RU"/>
              </w:rPr>
              <w:t xml:space="preserve"> </w:t>
            </w:r>
            <w:r w:rsidRPr="003E4D06">
              <w:rPr>
                <w:sz w:val="24"/>
                <w:lang w:val="ru-RU"/>
              </w:rPr>
              <w:t>пожизненного</w:t>
            </w:r>
            <w:r w:rsidRPr="003E4D06">
              <w:rPr>
                <w:spacing w:val="-3"/>
                <w:sz w:val="24"/>
                <w:lang w:val="ru-RU"/>
              </w:rPr>
              <w:t xml:space="preserve"> </w:t>
            </w:r>
            <w:r w:rsidRPr="003E4D06">
              <w:rPr>
                <w:sz w:val="24"/>
                <w:lang w:val="ru-RU"/>
              </w:rPr>
              <w:t>наследуемого</w:t>
            </w:r>
            <w:r w:rsidRPr="003E4D06">
              <w:rPr>
                <w:spacing w:val="-3"/>
                <w:sz w:val="24"/>
                <w:lang w:val="ru-RU"/>
              </w:rPr>
              <w:t xml:space="preserve"> </w:t>
            </w:r>
            <w:r w:rsidRPr="003E4D06">
              <w:rPr>
                <w:sz w:val="24"/>
                <w:lang w:val="ru-RU"/>
              </w:rPr>
              <w:t>владения</w:t>
            </w:r>
            <w:r w:rsidRPr="003E4D06">
              <w:rPr>
                <w:spacing w:val="-5"/>
                <w:sz w:val="24"/>
                <w:lang w:val="ru-RU"/>
              </w:rPr>
              <w:t xml:space="preserve"> </w:t>
            </w:r>
            <w:r w:rsidRPr="003E4D06">
              <w:rPr>
                <w:sz w:val="24"/>
                <w:lang w:val="ru-RU"/>
              </w:rPr>
              <w:t>земельным</w:t>
            </w:r>
            <w:r w:rsidRPr="003E4D06">
              <w:rPr>
                <w:spacing w:val="-2"/>
                <w:sz w:val="24"/>
                <w:lang w:val="ru-RU"/>
              </w:rPr>
              <w:t xml:space="preserve"> </w:t>
            </w:r>
            <w:r w:rsidRPr="003E4D06">
              <w:rPr>
                <w:sz w:val="24"/>
                <w:lang w:val="ru-RU"/>
              </w:rPr>
              <w:t>участком при отказе землепользования, землевладельца от принадлежащего им права на земельный уча</w:t>
            </w:r>
            <w:r w:rsidRPr="003E4D06">
              <w:rPr>
                <w:spacing w:val="-2"/>
                <w:sz w:val="24"/>
                <w:lang w:val="ru-RU"/>
              </w:rPr>
              <w:t>сток»</w:t>
            </w:r>
          </w:p>
        </w:tc>
      </w:tr>
      <w:tr w:rsidR="0015462A" w14:paraId="73EE952D" w14:textId="77777777" w:rsidTr="00134DFA">
        <w:trPr>
          <w:trHeight w:val="801"/>
          <w:jc w:val="center"/>
        </w:trPr>
        <w:tc>
          <w:tcPr>
            <w:tcW w:w="675" w:type="dxa"/>
          </w:tcPr>
          <w:p w14:paraId="534587FA" w14:textId="77777777" w:rsidR="0015462A" w:rsidRDefault="0015462A" w:rsidP="00BB746B">
            <w:pPr>
              <w:pStyle w:val="TableParagraph"/>
              <w:spacing w:before="78" w:line="276" w:lineRule="auto"/>
              <w:ind w:left="177" w:right="156" w:firstLine="48"/>
              <w:rPr>
                <w:sz w:val="24"/>
              </w:rPr>
            </w:pPr>
            <w:r>
              <w:rPr>
                <w:spacing w:val="-10"/>
                <w:sz w:val="24"/>
              </w:rPr>
              <w:t xml:space="preserve">№ </w:t>
            </w:r>
            <w:r>
              <w:rPr>
                <w:spacing w:val="-4"/>
                <w:sz w:val="24"/>
              </w:rPr>
              <w:t>п/п</w:t>
            </w:r>
          </w:p>
        </w:tc>
        <w:tc>
          <w:tcPr>
            <w:tcW w:w="6239" w:type="dxa"/>
          </w:tcPr>
          <w:p w14:paraId="2D7E62C7" w14:textId="77777777" w:rsidR="0015462A" w:rsidRDefault="0015462A" w:rsidP="00BB746B">
            <w:pPr>
              <w:pStyle w:val="TableParagraph"/>
              <w:spacing w:before="236"/>
              <w:ind w:left="642"/>
              <w:rPr>
                <w:sz w:val="24"/>
              </w:rPr>
            </w:pPr>
            <w:r>
              <w:rPr>
                <w:sz w:val="24"/>
              </w:rPr>
              <w:t>Наименования</w:t>
            </w:r>
            <w:r>
              <w:rPr>
                <w:spacing w:val="-6"/>
                <w:sz w:val="24"/>
              </w:rPr>
              <w:t xml:space="preserve"> </w:t>
            </w:r>
            <w:r>
              <w:rPr>
                <w:sz w:val="24"/>
              </w:rPr>
              <w:t>отдельных</w:t>
            </w:r>
            <w:r>
              <w:rPr>
                <w:spacing w:val="-5"/>
                <w:sz w:val="24"/>
              </w:rPr>
              <w:t xml:space="preserve"> </w:t>
            </w:r>
            <w:r>
              <w:rPr>
                <w:sz w:val="24"/>
              </w:rPr>
              <w:t>признаков</w:t>
            </w:r>
            <w:r>
              <w:rPr>
                <w:spacing w:val="-3"/>
                <w:sz w:val="24"/>
              </w:rPr>
              <w:t xml:space="preserve"> </w:t>
            </w:r>
            <w:r>
              <w:rPr>
                <w:spacing w:val="-2"/>
                <w:sz w:val="24"/>
              </w:rPr>
              <w:t>заявителей</w:t>
            </w:r>
          </w:p>
        </w:tc>
        <w:tc>
          <w:tcPr>
            <w:tcW w:w="3227" w:type="dxa"/>
          </w:tcPr>
          <w:p w14:paraId="64A047C7" w14:textId="77777777" w:rsidR="0015462A" w:rsidRDefault="0015462A" w:rsidP="00BB746B">
            <w:pPr>
              <w:pStyle w:val="TableParagraph"/>
              <w:spacing w:before="236"/>
              <w:ind w:left="8" w:right="4"/>
              <w:jc w:val="center"/>
              <w:rPr>
                <w:sz w:val="24"/>
              </w:rPr>
            </w:pPr>
            <w:r>
              <w:rPr>
                <w:sz w:val="24"/>
              </w:rPr>
              <w:t>Значения</w:t>
            </w:r>
            <w:r>
              <w:rPr>
                <w:spacing w:val="-5"/>
                <w:sz w:val="24"/>
              </w:rPr>
              <w:t xml:space="preserve"> </w:t>
            </w:r>
            <w:r>
              <w:rPr>
                <w:sz w:val="24"/>
              </w:rPr>
              <w:t>признака</w:t>
            </w:r>
            <w:r>
              <w:rPr>
                <w:spacing w:val="-4"/>
                <w:sz w:val="24"/>
              </w:rPr>
              <w:t xml:space="preserve"> </w:t>
            </w:r>
            <w:r>
              <w:rPr>
                <w:spacing w:val="-2"/>
                <w:sz w:val="24"/>
              </w:rPr>
              <w:t>заявителя</w:t>
            </w:r>
          </w:p>
        </w:tc>
      </w:tr>
      <w:tr w:rsidR="0015462A" w14:paraId="081E0014" w14:textId="77777777" w:rsidTr="00134DFA">
        <w:trPr>
          <w:trHeight w:val="2539"/>
          <w:jc w:val="center"/>
        </w:trPr>
        <w:tc>
          <w:tcPr>
            <w:tcW w:w="675" w:type="dxa"/>
          </w:tcPr>
          <w:p w14:paraId="22DDD12A" w14:textId="77777777" w:rsidR="0015462A" w:rsidRDefault="0015462A" w:rsidP="00BB746B">
            <w:pPr>
              <w:pStyle w:val="TableParagraph"/>
              <w:rPr>
                <w:sz w:val="24"/>
              </w:rPr>
            </w:pPr>
          </w:p>
          <w:p w14:paraId="32AE0ECD" w14:textId="77777777" w:rsidR="0015462A" w:rsidRDefault="0015462A" w:rsidP="00BB746B">
            <w:pPr>
              <w:pStyle w:val="TableParagraph"/>
              <w:rPr>
                <w:sz w:val="24"/>
              </w:rPr>
            </w:pPr>
          </w:p>
          <w:p w14:paraId="5A7AA071" w14:textId="77777777" w:rsidR="0015462A" w:rsidRDefault="0015462A" w:rsidP="00BB746B">
            <w:pPr>
              <w:pStyle w:val="TableParagraph"/>
              <w:rPr>
                <w:sz w:val="24"/>
              </w:rPr>
            </w:pPr>
          </w:p>
          <w:p w14:paraId="2D6A0451" w14:textId="77777777" w:rsidR="0015462A" w:rsidRDefault="0015462A" w:rsidP="00BB746B">
            <w:pPr>
              <w:pStyle w:val="TableParagraph"/>
              <w:spacing w:before="1"/>
              <w:rPr>
                <w:sz w:val="24"/>
              </w:rPr>
            </w:pPr>
          </w:p>
          <w:p w14:paraId="5734552A" w14:textId="77777777" w:rsidR="0015462A" w:rsidRDefault="0015462A" w:rsidP="00BB746B">
            <w:pPr>
              <w:pStyle w:val="TableParagraph"/>
              <w:spacing w:before="1"/>
              <w:ind w:left="12"/>
              <w:jc w:val="center"/>
              <w:rPr>
                <w:sz w:val="24"/>
              </w:rPr>
            </w:pPr>
            <w:r>
              <w:rPr>
                <w:spacing w:val="-10"/>
                <w:sz w:val="24"/>
              </w:rPr>
              <w:t>1</w:t>
            </w:r>
          </w:p>
        </w:tc>
        <w:tc>
          <w:tcPr>
            <w:tcW w:w="6239" w:type="dxa"/>
          </w:tcPr>
          <w:p w14:paraId="0DB41FE0" w14:textId="77777777" w:rsidR="0015462A" w:rsidRPr="003E4D06" w:rsidRDefault="0015462A" w:rsidP="00BB746B">
            <w:pPr>
              <w:pStyle w:val="TableParagraph"/>
              <w:spacing w:line="270" w:lineRule="exact"/>
              <w:ind w:left="110"/>
              <w:jc w:val="both"/>
              <w:rPr>
                <w:sz w:val="24"/>
                <w:lang w:val="ru-RU"/>
              </w:rPr>
            </w:pPr>
            <w:r w:rsidRPr="003E4D06">
              <w:rPr>
                <w:sz w:val="24"/>
                <w:lang w:val="ru-RU"/>
              </w:rPr>
              <w:t>Физические</w:t>
            </w:r>
            <w:r w:rsidRPr="003E4D06">
              <w:rPr>
                <w:spacing w:val="-7"/>
                <w:sz w:val="24"/>
                <w:lang w:val="ru-RU"/>
              </w:rPr>
              <w:t xml:space="preserve"> </w:t>
            </w:r>
            <w:r w:rsidRPr="003E4D06">
              <w:rPr>
                <w:spacing w:val="-4"/>
                <w:sz w:val="24"/>
                <w:lang w:val="ru-RU"/>
              </w:rPr>
              <w:t>лица.</w:t>
            </w:r>
          </w:p>
          <w:p w14:paraId="52379244" w14:textId="77777777" w:rsidR="0015462A" w:rsidRPr="003E4D06" w:rsidRDefault="0015462A" w:rsidP="00BB746B">
            <w:pPr>
              <w:pStyle w:val="TableParagraph"/>
              <w:spacing w:before="43"/>
              <w:ind w:left="110"/>
              <w:jc w:val="both"/>
              <w:rPr>
                <w:sz w:val="24"/>
                <w:lang w:val="ru-RU"/>
              </w:rPr>
            </w:pPr>
            <w:r w:rsidRPr="003E4D06">
              <w:rPr>
                <w:sz w:val="24"/>
                <w:lang w:val="ru-RU"/>
              </w:rPr>
              <w:t>От</w:t>
            </w:r>
            <w:r w:rsidRPr="003E4D06">
              <w:rPr>
                <w:spacing w:val="-4"/>
                <w:sz w:val="24"/>
                <w:lang w:val="ru-RU"/>
              </w:rPr>
              <w:t xml:space="preserve"> </w:t>
            </w:r>
            <w:r w:rsidRPr="003E4D06">
              <w:rPr>
                <w:sz w:val="24"/>
                <w:lang w:val="ru-RU"/>
              </w:rPr>
              <w:t>имени</w:t>
            </w:r>
            <w:r w:rsidRPr="003E4D06">
              <w:rPr>
                <w:spacing w:val="-3"/>
                <w:sz w:val="24"/>
                <w:lang w:val="ru-RU"/>
              </w:rPr>
              <w:t xml:space="preserve"> </w:t>
            </w:r>
            <w:r w:rsidRPr="003E4D06">
              <w:rPr>
                <w:sz w:val="24"/>
                <w:lang w:val="ru-RU"/>
              </w:rPr>
              <w:t>физических</w:t>
            </w:r>
            <w:r w:rsidRPr="003E4D06">
              <w:rPr>
                <w:spacing w:val="-2"/>
                <w:sz w:val="24"/>
                <w:lang w:val="ru-RU"/>
              </w:rPr>
              <w:t xml:space="preserve"> </w:t>
            </w:r>
            <w:r w:rsidRPr="003E4D06">
              <w:rPr>
                <w:sz w:val="24"/>
                <w:lang w:val="ru-RU"/>
              </w:rPr>
              <w:t>лиц</w:t>
            </w:r>
            <w:r w:rsidRPr="003E4D06">
              <w:rPr>
                <w:spacing w:val="-4"/>
                <w:sz w:val="24"/>
                <w:lang w:val="ru-RU"/>
              </w:rPr>
              <w:t xml:space="preserve"> </w:t>
            </w:r>
            <w:r w:rsidRPr="003E4D06">
              <w:rPr>
                <w:sz w:val="24"/>
                <w:lang w:val="ru-RU"/>
              </w:rPr>
              <w:t>заявления</w:t>
            </w:r>
            <w:r w:rsidRPr="003E4D06">
              <w:rPr>
                <w:spacing w:val="-3"/>
                <w:sz w:val="24"/>
                <w:lang w:val="ru-RU"/>
              </w:rPr>
              <w:t xml:space="preserve"> </w:t>
            </w:r>
            <w:r w:rsidRPr="003E4D06">
              <w:rPr>
                <w:sz w:val="24"/>
                <w:lang w:val="ru-RU"/>
              </w:rPr>
              <w:t>могут</w:t>
            </w:r>
            <w:r w:rsidRPr="003E4D06">
              <w:rPr>
                <w:spacing w:val="-3"/>
                <w:sz w:val="24"/>
                <w:lang w:val="ru-RU"/>
              </w:rPr>
              <w:t xml:space="preserve"> </w:t>
            </w:r>
            <w:r w:rsidRPr="003E4D06">
              <w:rPr>
                <w:spacing w:val="-2"/>
                <w:sz w:val="24"/>
                <w:lang w:val="ru-RU"/>
              </w:rPr>
              <w:t>подать:</w:t>
            </w:r>
          </w:p>
          <w:p w14:paraId="38F315E4" w14:textId="77777777" w:rsidR="0015462A" w:rsidRPr="003E4D06" w:rsidRDefault="0015462A" w:rsidP="0015462A">
            <w:pPr>
              <w:pStyle w:val="TableParagraph"/>
              <w:numPr>
                <w:ilvl w:val="0"/>
                <w:numId w:val="33"/>
              </w:numPr>
              <w:tabs>
                <w:tab w:val="left" w:pos="301"/>
              </w:tabs>
              <w:spacing w:before="41" w:line="276" w:lineRule="auto"/>
              <w:ind w:right="101" w:firstLine="0"/>
              <w:jc w:val="both"/>
              <w:rPr>
                <w:sz w:val="24"/>
                <w:lang w:val="ru-RU"/>
              </w:rPr>
            </w:pPr>
            <w:r w:rsidRPr="003E4D06">
              <w:rPr>
                <w:sz w:val="24"/>
                <w:lang w:val="ru-RU"/>
              </w:rPr>
              <w:t xml:space="preserve">законные представители (родители, усыновители, опекуны, попечители) несовершеннолетних в возрасте до 18 </w:t>
            </w:r>
            <w:r w:rsidRPr="003E4D06">
              <w:rPr>
                <w:spacing w:val="-4"/>
                <w:sz w:val="24"/>
                <w:lang w:val="ru-RU"/>
              </w:rPr>
              <w:t>лет;</w:t>
            </w:r>
          </w:p>
          <w:p w14:paraId="609BA7D7" w14:textId="77777777" w:rsidR="0015462A" w:rsidRDefault="0015462A" w:rsidP="0015462A">
            <w:pPr>
              <w:pStyle w:val="TableParagraph"/>
              <w:numPr>
                <w:ilvl w:val="0"/>
                <w:numId w:val="33"/>
              </w:numPr>
              <w:tabs>
                <w:tab w:val="left" w:pos="248"/>
              </w:tabs>
              <w:spacing w:before="1"/>
              <w:ind w:left="248" w:hanging="138"/>
              <w:jc w:val="both"/>
              <w:rPr>
                <w:sz w:val="24"/>
              </w:rPr>
            </w:pPr>
            <w:r>
              <w:rPr>
                <w:sz w:val="24"/>
              </w:rPr>
              <w:t>опекуны</w:t>
            </w:r>
            <w:r>
              <w:rPr>
                <w:spacing w:val="-4"/>
                <w:sz w:val="24"/>
              </w:rPr>
              <w:t xml:space="preserve"> </w:t>
            </w:r>
            <w:r>
              <w:rPr>
                <w:sz w:val="24"/>
              </w:rPr>
              <w:t>недееспособных</w:t>
            </w:r>
            <w:r>
              <w:rPr>
                <w:spacing w:val="-2"/>
                <w:sz w:val="24"/>
              </w:rPr>
              <w:t xml:space="preserve"> граждан;</w:t>
            </w:r>
          </w:p>
          <w:p w14:paraId="4E82BF0B" w14:textId="77777777" w:rsidR="0015462A" w:rsidRPr="003E4D06" w:rsidRDefault="0015462A" w:rsidP="0015462A">
            <w:pPr>
              <w:pStyle w:val="TableParagraph"/>
              <w:numPr>
                <w:ilvl w:val="0"/>
                <w:numId w:val="33"/>
              </w:numPr>
              <w:tabs>
                <w:tab w:val="left" w:pos="274"/>
              </w:tabs>
              <w:spacing w:before="7" w:line="310" w:lineRule="atLeast"/>
              <w:ind w:right="99" w:firstLine="0"/>
              <w:jc w:val="both"/>
              <w:rPr>
                <w:sz w:val="24"/>
                <w:lang w:val="ru-RU"/>
              </w:rPr>
            </w:pPr>
            <w:r w:rsidRPr="003E4D06">
              <w:rPr>
                <w:sz w:val="24"/>
                <w:lang w:val="ru-RU"/>
              </w:rPr>
              <w:t>представители, действующие в силу полномочий, основанных на доверенности или договоре.</w:t>
            </w:r>
          </w:p>
        </w:tc>
        <w:tc>
          <w:tcPr>
            <w:tcW w:w="3227" w:type="dxa"/>
          </w:tcPr>
          <w:p w14:paraId="08E7DDF8" w14:textId="77777777" w:rsidR="0015462A" w:rsidRPr="003E4D06" w:rsidRDefault="0015462A" w:rsidP="00BB746B">
            <w:pPr>
              <w:pStyle w:val="TableParagraph"/>
              <w:rPr>
                <w:sz w:val="24"/>
                <w:lang w:val="ru-RU"/>
              </w:rPr>
            </w:pPr>
          </w:p>
          <w:p w14:paraId="423B25D2" w14:textId="77777777" w:rsidR="0015462A" w:rsidRPr="003E4D06" w:rsidRDefault="0015462A" w:rsidP="00BB746B">
            <w:pPr>
              <w:pStyle w:val="TableParagraph"/>
              <w:rPr>
                <w:sz w:val="24"/>
                <w:lang w:val="ru-RU"/>
              </w:rPr>
            </w:pPr>
          </w:p>
          <w:p w14:paraId="7226C200" w14:textId="77777777" w:rsidR="0015462A" w:rsidRPr="003E4D06" w:rsidRDefault="0015462A" w:rsidP="00BB746B">
            <w:pPr>
              <w:pStyle w:val="TableParagraph"/>
              <w:rPr>
                <w:sz w:val="24"/>
                <w:lang w:val="ru-RU"/>
              </w:rPr>
            </w:pPr>
          </w:p>
          <w:p w14:paraId="53ED7C99" w14:textId="77777777" w:rsidR="0015462A" w:rsidRPr="003E4D06" w:rsidRDefault="0015462A" w:rsidP="00BB746B">
            <w:pPr>
              <w:pStyle w:val="TableParagraph"/>
              <w:spacing w:before="1"/>
              <w:rPr>
                <w:sz w:val="24"/>
                <w:lang w:val="ru-RU"/>
              </w:rPr>
            </w:pPr>
          </w:p>
          <w:p w14:paraId="58D1EA7F" w14:textId="77777777" w:rsidR="0015462A" w:rsidRDefault="0015462A" w:rsidP="00BB746B">
            <w:pPr>
              <w:pStyle w:val="TableParagraph"/>
              <w:spacing w:before="1"/>
              <w:ind w:left="8"/>
              <w:jc w:val="center"/>
              <w:rPr>
                <w:sz w:val="24"/>
              </w:rPr>
            </w:pPr>
            <w:r>
              <w:rPr>
                <w:spacing w:val="-10"/>
                <w:sz w:val="24"/>
              </w:rPr>
              <w:t>А</w:t>
            </w:r>
          </w:p>
        </w:tc>
      </w:tr>
      <w:tr w:rsidR="0015462A" w14:paraId="2D388354" w14:textId="77777777" w:rsidTr="00134DFA">
        <w:trPr>
          <w:trHeight w:val="1269"/>
          <w:jc w:val="center"/>
        </w:trPr>
        <w:tc>
          <w:tcPr>
            <w:tcW w:w="675" w:type="dxa"/>
          </w:tcPr>
          <w:p w14:paraId="01F5AF00" w14:textId="77777777" w:rsidR="0015462A" w:rsidRDefault="0015462A" w:rsidP="00BB746B">
            <w:pPr>
              <w:pStyle w:val="TableParagraph"/>
              <w:spacing w:before="195"/>
              <w:rPr>
                <w:sz w:val="24"/>
              </w:rPr>
            </w:pPr>
          </w:p>
          <w:p w14:paraId="49473B29" w14:textId="77777777" w:rsidR="0015462A" w:rsidRDefault="0015462A" w:rsidP="00BB746B">
            <w:pPr>
              <w:pStyle w:val="TableParagraph"/>
              <w:ind w:left="12"/>
              <w:jc w:val="center"/>
              <w:rPr>
                <w:sz w:val="24"/>
              </w:rPr>
            </w:pPr>
            <w:r>
              <w:rPr>
                <w:spacing w:val="-10"/>
                <w:sz w:val="24"/>
              </w:rPr>
              <w:t>2</w:t>
            </w:r>
          </w:p>
        </w:tc>
        <w:tc>
          <w:tcPr>
            <w:tcW w:w="6239" w:type="dxa"/>
          </w:tcPr>
          <w:p w14:paraId="4CB57B86" w14:textId="77777777" w:rsidR="0015462A" w:rsidRPr="003E4D06" w:rsidRDefault="0015462A" w:rsidP="00BB746B">
            <w:pPr>
              <w:pStyle w:val="TableParagraph"/>
              <w:spacing w:line="273" w:lineRule="exact"/>
              <w:ind w:left="110"/>
              <w:jc w:val="both"/>
              <w:rPr>
                <w:sz w:val="24"/>
                <w:lang w:val="ru-RU"/>
              </w:rPr>
            </w:pPr>
            <w:r w:rsidRPr="003E4D06">
              <w:rPr>
                <w:sz w:val="24"/>
                <w:lang w:val="ru-RU"/>
              </w:rPr>
              <w:t>Индивидуальные</w:t>
            </w:r>
            <w:r w:rsidRPr="003E4D06">
              <w:rPr>
                <w:spacing w:val="-12"/>
                <w:sz w:val="24"/>
                <w:lang w:val="ru-RU"/>
              </w:rPr>
              <w:t xml:space="preserve"> </w:t>
            </w:r>
            <w:r w:rsidRPr="003E4D06">
              <w:rPr>
                <w:spacing w:val="-2"/>
                <w:sz w:val="24"/>
                <w:lang w:val="ru-RU"/>
              </w:rPr>
              <w:t>предприниматели.</w:t>
            </w:r>
          </w:p>
          <w:p w14:paraId="6950962C" w14:textId="77777777" w:rsidR="0015462A" w:rsidRPr="003E4D06" w:rsidRDefault="0015462A" w:rsidP="00BB746B">
            <w:pPr>
              <w:pStyle w:val="TableParagraph"/>
              <w:spacing w:before="6" w:line="310" w:lineRule="atLeast"/>
              <w:ind w:left="110" w:right="99"/>
              <w:jc w:val="both"/>
              <w:rPr>
                <w:sz w:val="24"/>
                <w:lang w:val="ru-RU"/>
              </w:rPr>
            </w:pPr>
            <w:r w:rsidRPr="003E4D06">
              <w:rPr>
                <w:sz w:val="24"/>
                <w:lang w:val="ru-RU"/>
              </w:rPr>
              <w:t>От имени индивидуальных предпринимателей заявления могут подавать представители в силу полномочий, основанных на доверенности или договоре.</w:t>
            </w:r>
          </w:p>
        </w:tc>
        <w:tc>
          <w:tcPr>
            <w:tcW w:w="3227" w:type="dxa"/>
          </w:tcPr>
          <w:p w14:paraId="539E15A9" w14:textId="77777777" w:rsidR="0015462A" w:rsidRPr="003E4D06" w:rsidRDefault="0015462A" w:rsidP="00BB746B">
            <w:pPr>
              <w:pStyle w:val="TableParagraph"/>
              <w:spacing w:before="195"/>
              <w:rPr>
                <w:sz w:val="24"/>
                <w:lang w:val="ru-RU"/>
              </w:rPr>
            </w:pPr>
          </w:p>
          <w:p w14:paraId="72B1E203" w14:textId="77777777" w:rsidR="0015462A" w:rsidRDefault="0015462A" w:rsidP="00BB746B">
            <w:pPr>
              <w:pStyle w:val="TableParagraph"/>
              <w:ind w:left="8" w:right="2"/>
              <w:jc w:val="center"/>
              <w:rPr>
                <w:sz w:val="24"/>
              </w:rPr>
            </w:pPr>
            <w:r>
              <w:rPr>
                <w:spacing w:val="-10"/>
                <w:sz w:val="24"/>
              </w:rPr>
              <w:t>Б</w:t>
            </w:r>
          </w:p>
        </w:tc>
      </w:tr>
      <w:tr w:rsidR="0015462A" w14:paraId="5614CBC2" w14:textId="77777777" w:rsidTr="00134DFA">
        <w:trPr>
          <w:trHeight w:val="2858"/>
          <w:jc w:val="center"/>
        </w:trPr>
        <w:tc>
          <w:tcPr>
            <w:tcW w:w="675" w:type="dxa"/>
          </w:tcPr>
          <w:p w14:paraId="6C12F944" w14:textId="77777777" w:rsidR="0015462A" w:rsidRDefault="0015462A" w:rsidP="00BB746B">
            <w:pPr>
              <w:pStyle w:val="TableParagraph"/>
              <w:rPr>
                <w:sz w:val="24"/>
              </w:rPr>
            </w:pPr>
          </w:p>
          <w:p w14:paraId="2EF1980C" w14:textId="77777777" w:rsidR="0015462A" w:rsidRDefault="0015462A" w:rsidP="00BB746B">
            <w:pPr>
              <w:pStyle w:val="TableParagraph"/>
              <w:rPr>
                <w:sz w:val="24"/>
              </w:rPr>
            </w:pPr>
          </w:p>
          <w:p w14:paraId="0562BF08" w14:textId="77777777" w:rsidR="0015462A" w:rsidRDefault="0015462A" w:rsidP="00BB746B">
            <w:pPr>
              <w:pStyle w:val="TableParagraph"/>
              <w:rPr>
                <w:sz w:val="24"/>
              </w:rPr>
            </w:pPr>
          </w:p>
          <w:p w14:paraId="38475200" w14:textId="77777777" w:rsidR="0015462A" w:rsidRDefault="0015462A" w:rsidP="00BB746B">
            <w:pPr>
              <w:pStyle w:val="TableParagraph"/>
              <w:spacing w:before="162"/>
              <w:rPr>
                <w:sz w:val="24"/>
              </w:rPr>
            </w:pPr>
          </w:p>
          <w:p w14:paraId="23219767" w14:textId="77777777" w:rsidR="0015462A" w:rsidRDefault="0015462A" w:rsidP="00BB746B">
            <w:pPr>
              <w:pStyle w:val="TableParagraph"/>
              <w:spacing w:before="1"/>
              <w:ind w:left="12"/>
              <w:jc w:val="center"/>
              <w:rPr>
                <w:sz w:val="24"/>
              </w:rPr>
            </w:pPr>
            <w:r>
              <w:rPr>
                <w:spacing w:val="-10"/>
                <w:sz w:val="24"/>
              </w:rPr>
              <w:t>3</w:t>
            </w:r>
          </w:p>
        </w:tc>
        <w:tc>
          <w:tcPr>
            <w:tcW w:w="6239" w:type="dxa"/>
          </w:tcPr>
          <w:p w14:paraId="5ABA163E" w14:textId="77777777" w:rsidR="0015462A" w:rsidRPr="003E4D06" w:rsidRDefault="0015462A" w:rsidP="00BB746B">
            <w:pPr>
              <w:pStyle w:val="TableParagraph"/>
              <w:spacing w:line="273" w:lineRule="exact"/>
              <w:ind w:left="110"/>
              <w:jc w:val="both"/>
              <w:rPr>
                <w:sz w:val="24"/>
                <w:lang w:val="ru-RU"/>
              </w:rPr>
            </w:pPr>
            <w:r w:rsidRPr="003E4D06">
              <w:rPr>
                <w:sz w:val="24"/>
                <w:lang w:val="ru-RU"/>
              </w:rPr>
              <w:t>Юридические</w:t>
            </w:r>
            <w:r w:rsidRPr="003E4D06">
              <w:rPr>
                <w:spacing w:val="-7"/>
                <w:sz w:val="24"/>
                <w:lang w:val="ru-RU"/>
              </w:rPr>
              <w:t xml:space="preserve"> </w:t>
            </w:r>
            <w:r w:rsidRPr="003E4D06">
              <w:rPr>
                <w:spacing w:val="-4"/>
                <w:sz w:val="24"/>
                <w:lang w:val="ru-RU"/>
              </w:rPr>
              <w:t>лица.</w:t>
            </w:r>
          </w:p>
          <w:p w14:paraId="2FF441D5" w14:textId="77777777" w:rsidR="0015462A" w:rsidRPr="003E4D06" w:rsidRDefault="0015462A" w:rsidP="00BB746B">
            <w:pPr>
              <w:pStyle w:val="TableParagraph"/>
              <w:spacing w:before="41"/>
              <w:ind w:left="110"/>
              <w:jc w:val="both"/>
              <w:rPr>
                <w:sz w:val="24"/>
                <w:lang w:val="ru-RU"/>
              </w:rPr>
            </w:pPr>
            <w:r w:rsidRPr="003E4D06">
              <w:rPr>
                <w:sz w:val="24"/>
                <w:lang w:val="ru-RU"/>
              </w:rPr>
              <w:t>От</w:t>
            </w:r>
            <w:r w:rsidRPr="003E4D06">
              <w:rPr>
                <w:spacing w:val="-6"/>
                <w:sz w:val="24"/>
                <w:lang w:val="ru-RU"/>
              </w:rPr>
              <w:t xml:space="preserve"> </w:t>
            </w:r>
            <w:r w:rsidRPr="003E4D06">
              <w:rPr>
                <w:sz w:val="24"/>
                <w:lang w:val="ru-RU"/>
              </w:rPr>
              <w:t>имени</w:t>
            </w:r>
            <w:r w:rsidRPr="003E4D06">
              <w:rPr>
                <w:spacing w:val="-4"/>
                <w:sz w:val="24"/>
                <w:lang w:val="ru-RU"/>
              </w:rPr>
              <w:t xml:space="preserve"> </w:t>
            </w:r>
            <w:r w:rsidRPr="003E4D06">
              <w:rPr>
                <w:sz w:val="24"/>
                <w:lang w:val="ru-RU"/>
              </w:rPr>
              <w:t>юридического</w:t>
            </w:r>
            <w:r w:rsidRPr="003E4D06">
              <w:rPr>
                <w:spacing w:val="-3"/>
                <w:sz w:val="24"/>
                <w:lang w:val="ru-RU"/>
              </w:rPr>
              <w:t xml:space="preserve"> </w:t>
            </w:r>
            <w:r w:rsidRPr="003E4D06">
              <w:rPr>
                <w:sz w:val="24"/>
                <w:lang w:val="ru-RU"/>
              </w:rPr>
              <w:t>лица</w:t>
            </w:r>
            <w:r w:rsidRPr="003E4D06">
              <w:rPr>
                <w:spacing w:val="-5"/>
                <w:sz w:val="24"/>
                <w:lang w:val="ru-RU"/>
              </w:rPr>
              <w:t xml:space="preserve"> </w:t>
            </w:r>
            <w:r w:rsidRPr="003E4D06">
              <w:rPr>
                <w:sz w:val="24"/>
                <w:lang w:val="ru-RU"/>
              </w:rPr>
              <w:t>заявления</w:t>
            </w:r>
            <w:r w:rsidRPr="003E4D06">
              <w:rPr>
                <w:spacing w:val="-4"/>
                <w:sz w:val="24"/>
                <w:lang w:val="ru-RU"/>
              </w:rPr>
              <w:t xml:space="preserve"> </w:t>
            </w:r>
            <w:r w:rsidRPr="003E4D06">
              <w:rPr>
                <w:sz w:val="24"/>
                <w:lang w:val="ru-RU"/>
              </w:rPr>
              <w:t>могут</w:t>
            </w:r>
            <w:r w:rsidRPr="003E4D06">
              <w:rPr>
                <w:spacing w:val="-1"/>
                <w:sz w:val="24"/>
                <w:lang w:val="ru-RU"/>
              </w:rPr>
              <w:t xml:space="preserve"> </w:t>
            </w:r>
            <w:r w:rsidRPr="003E4D06">
              <w:rPr>
                <w:spacing w:val="-2"/>
                <w:sz w:val="24"/>
                <w:lang w:val="ru-RU"/>
              </w:rPr>
              <w:t>подать:</w:t>
            </w:r>
          </w:p>
          <w:p w14:paraId="488E6524" w14:textId="77777777" w:rsidR="0015462A" w:rsidRPr="003E4D06" w:rsidRDefault="0015462A" w:rsidP="0015462A">
            <w:pPr>
              <w:pStyle w:val="TableParagraph"/>
              <w:numPr>
                <w:ilvl w:val="0"/>
                <w:numId w:val="32"/>
              </w:numPr>
              <w:tabs>
                <w:tab w:val="left" w:pos="236"/>
              </w:tabs>
              <w:spacing w:before="40" w:line="276" w:lineRule="auto"/>
              <w:ind w:right="96" w:firstLine="0"/>
              <w:jc w:val="both"/>
              <w:rPr>
                <w:sz w:val="24"/>
                <w:lang w:val="ru-RU"/>
              </w:rPr>
            </w:pPr>
            <w:r w:rsidRPr="003E4D06">
              <w:rPr>
                <w:sz w:val="24"/>
                <w:lang w:val="ru-RU"/>
              </w:rPr>
              <w:t>лица,</w:t>
            </w:r>
            <w:r w:rsidRPr="003E4D06">
              <w:rPr>
                <w:spacing w:val="-15"/>
                <w:sz w:val="24"/>
                <w:lang w:val="ru-RU"/>
              </w:rPr>
              <w:t xml:space="preserve"> </w:t>
            </w:r>
            <w:r w:rsidRPr="003E4D06">
              <w:rPr>
                <w:sz w:val="24"/>
                <w:lang w:val="ru-RU"/>
              </w:rPr>
              <w:t>действующие</w:t>
            </w:r>
            <w:r w:rsidRPr="003E4D06">
              <w:rPr>
                <w:spacing w:val="-15"/>
                <w:sz w:val="24"/>
                <w:lang w:val="ru-RU"/>
              </w:rPr>
              <w:t xml:space="preserve"> </w:t>
            </w:r>
            <w:r w:rsidRPr="003E4D06">
              <w:rPr>
                <w:sz w:val="24"/>
                <w:lang w:val="ru-RU"/>
              </w:rPr>
              <w:t>в</w:t>
            </w:r>
            <w:r w:rsidRPr="003E4D06">
              <w:rPr>
                <w:spacing w:val="-15"/>
                <w:sz w:val="24"/>
                <w:lang w:val="ru-RU"/>
              </w:rPr>
              <w:t xml:space="preserve"> </w:t>
            </w:r>
            <w:r w:rsidRPr="003E4D06">
              <w:rPr>
                <w:sz w:val="24"/>
                <w:lang w:val="ru-RU"/>
              </w:rPr>
              <w:t>соответствии</w:t>
            </w:r>
            <w:r w:rsidRPr="003E4D06">
              <w:rPr>
                <w:spacing w:val="-15"/>
                <w:sz w:val="24"/>
                <w:lang w:val="ru-RU"/>
              </w:rPr>
              <w:t xml:space="preserve"> </w:t>
            </w:r>
            <w:r w:rsidRPr="003E4D06">
              <w:rPr>
                <w:sz w:val="24"/>
                <w:lang w:val="ru-RU"/>
              </w:rPr>
              <w:t>с</w:t>
            </w:r>
            <w:r w:rsidRPr="003E4D06">
              <w:rPr>
                <w:spacing w:val="-15"/>
                <w:sz w:val="24"/>
                <w:lang w:val="ru-RU"/>
              </w:rPr>
              <w:t xml:space="preserve"> </w:t>
            </w:r>
            <w:r w:rsidRPr="003E4D06">
              <w:rPr>
                <w:sz w:val="24"/>
                <w:lang w:val="ru-RU"/>
              </w:rPr>
              <w:t>законом,</w:t>
            </w:r>
            <w:r w:rsidRPr="003E4D06">
              <w:rPr>
                <w:spacing w:val="-15"/>
                <w:sz w:val="24"/>
                <w:lang w:val="ru-RU"/>
              </w:rPr>
              <w:t xml:space="preserve"> </w:t>
            </w:r>
            <w:r w:rsidRPr="003E4D06">
              <w:rPr>
                <w:sz w:val="24"/>
                <w:lang w:val="ru-RU"/>
              </w:rPr>
              <w:t>иными</w:t>
            </w:r>
            <w:r w:rsidRPr="003E4D06">
              <w:rPr>
                <w:spacing w:val="-15"/>
                <w:sz w:val="24"/>
                <w:lang w:val="ru-RU"/>
              </w:rPr>
              <w:t xml:space="preserve"> </w:t>
            </w:r>
            <w:r w:rsidRPr="003E4D06">
              <w:rPr>
                <w:sz w:val="24"/>
                <w:lang w:val="ru-RU"/>
              </w:rPr>
              <w:t>правовыми актами и учредительными документами без дове</w:t>
            </w:r>
            <w:r w:rsidRPr="003E4D06">
              <w:rPr>
                <w:spacing w:val="-2"/>
                <w:sz w:val="24"/>
                <w:lang w:val="ru-RU"/>
              </w:rPr>
              <w:t>ренности;</w:t>
            </w:r>
          </w:p>
          <w:p w14:paraId="19CAEAF9" w14:textId="77777777" w:rsidR="0015462A" w:rsidRPr="003E4D06" w:rsidRDefault="0015462A" w:rsidP="0015462A">
            <w:pPr>
              <w:pStyle w:val="TableParagraph"/>
              <w:numPr>
                <w:ilvl w:val="0"/>
                <w:numId w:val="32"/>
              </w:numPr>
              <w:tabs>
                <w:tab w:val="left" w:pos="262"/>
              </w:tabs>
              <w:spacing w:before="1" w:line="276" w:lineRule="auto"/>
              <w:ind w:right="99" w:firstLine="0"/>
              <w:jc w:val="both"/>
              <w:rPr>
                <w:sz w:val="24"/>
                <w:lang w:val="ru-RU"/>
              </w:rPr>
            </w:pPr>
            <w:r w:rsidRPr="003E4D06">
              <w:rPr>
                <w:sz w:val="24"/>
                <w:lang w:val="ru-RU"/>
              </w:rPr>
              <w:t>представители в силу полномочий, основанных на доверенности или договоре;</w:t>
            </w:r>
          </w:p>
          <w:p w14:paraId="18A52495" w14:textId="77777777" w:rsidR="0015462A" w:rsidRPr="003E4D06" w:rsidRDefault="0015462A" w:rsidP="0015462A">
            <w:pPr>
              <w:pStyle w:val="TableParagraph"/>
              <w:numPr>
                <w:ilvl w:val="0"/>
                <w:numId w:val="32"/>
              </w:numPr>
              <w:tabs>
                <w:tab w:val="left" w:pos="267"/>
              </w:tabs>
              <w:spacing w:line="275" w:lineRule="exact"/>
              <w:ind w:left="267" w:hanging="157"/>
              <w:jc w:val="both"/>
              <w:rPr>
                <w:sz w:val="24"/>
                <w:lang w:val="ru-RU"/>
              </w:rPr>
            </w:pPr>
            <w:r w:rsidRPr="003E4D06">
              <w:rPr>
                <w:sz w:val="24"/>
                <w:lang w:val="ru-RU"/>
              </w:rPr>
              <w:t>участники</w:t>
            </w:r>
            <w:r w:rsidRPr="003E4D06">
              <w:rPr>
                <w:spacing w:val="9"/>
                <w:sz w:val="24"/>
                <w:lang w:val="ru-RU"/>
              </w:rPr>
              <w:t xml:space="preserve"> </w:t>
            </w:r>
            <w:r w:rsidRPr="003E4D06">
              <w:rPr>
                <w:sz w:val="24"/>
                <w:lang w:val="ru-RU"/>
              </w:rPr>
              <w:t>юридического</w:t>
            </w:r>
            <w:r w:rsidRPr="003E4D06">
              <w:rPr>
                <w:spacing w:val="11"/>
                <w:sz w:val="24"/>
                <w:lang w:val="ru-RU"/>
              </w:rPr>
              <w:t xml:space="preserve"> </w:t>
            </w:r>
            <w:r w:rsidRPr="003E4D06">
              <w:rPr>
                <w:sz w:val="24"/>
                <w:lang w:val="ru-RU"/>
              </w:rPr>
              <w:t>лица</w:t>
            </w:r>
            <w:r w:rsidRPr="003E4D06">
              <w:rPr>
                <w:spacing w:val="9"/>
                <w:sz w:val="24"/>
                <w:lang w:val="ru-RU"/>
              </w:rPr>
              <w:t xml:space="preserve"> </w:t>
            </w:r>
            <w:r w:rsidRPr="003E4D06">
              <w:rPr>
                <w:sz w:val="24"/>
                <w:lang w:val="ru-RU"/>
              </w:rPr>
              <w:t>в</w:t>
            </w:r>
            <w:r w:rsidRPr="003E4D06">
              <w:rPr>
                <w:spacing w:val="10"/>
                <w:sz w:val="24"/>
                <w:lang w:val="ru-RU"/>
              </w:rPr>
              <w:t xml:space="preserve"> </w:t>
            </w:r>
            <w:r w:rsidRPr="003E4D06">
              <w:rPr>
                <w:sz w:val="24"/>
                <w:lang w:val="ru-RU"/>
              </w:rPr>
              <w:t>предусмотренных</w:t>
            </w:r>
            <w:r w:rsidRPr="003E4D06">
              <w:rPr>
                <w:spacing w:val="12"/>
                <w:sz w:val="24"/>
                <w:lang w:val="ru-RU"/>
              </w:rPr>
              <w:t xml:space="preserve"> </w:t>
            </w:r>
            <w:r w:rsidRPr="003E4D06">
              <w:rPr>
                <w:spacing w:val="-2"/>
                <w:sz w:val="24"/>
                <w:lang w:val="ru-RU"/>
              </w:rPr>
              <w:t>зако</w:t>
            </w:r>
            <w:r w:rsidRPr="003E4D06">
              <w:rPr>
                <w:sz w:val="24"/>
                <w:lang w:val="ru-RU"/>
              </w:rPr>
              <w:t>ном</w:t>
            </w:r>
            <w:r w:rsidRPr="003E4D06">
              <w:rPr>
                <w:spacing w:val="-1"/>
                <w:sz w:val="24"/>
                <w:lang w:val="ru-RU"/>
              </w:rPr>
              <w:t xml:space="preserve"> </w:t>
            </w:r>
            <w:r w:rsidRPr="003E4D06">
              <w:rPr>
                <w:spacing w:val="-2"/>
                <w:sz w:val="24"/>
                <w:lang w:val="ru-RU"/>
              </w:rPr>
              <w:t>случаях.</w:t>
            </w:r>
          </w:p>
        </w:tc>
        <w:tc>
          <w:tcPr>
            <w:tcW w:w="3227" w:type="dxa"/>
          </w:tcPr>
          <w:p w14:paraId="12791E9B" w14:textId="77777777" w:rsidR="0015462A" w:rsidRPr="003E4D06" w:rsidRDefault="0015462A" w:rsidP="00BB746B">
            <w:pPr>
              <w:pStyle w:val="TableParagraph"/>
              <w:rPr>
                <w:sz w:val="24"/>
                <w:lang w:val="ru-RU"/>
              </w:rPr>
            </w:pPr>
          </w:p>
          <w:p w14:paraId="4B97D5CF" w14:textId="77777777" w:rsidR="0015462A" w:rsidRPr="003E4D06" w:rsidRDefault="0015462A" w:rsidP="00BB746B">
            <w:pPr>
              <w:pStyle w:val="TableParagraph"/>
              <w:rPr>
                <w:sz w:val="24"/>
                <w:lang w:val="ru-RU"/>
              </w:rPr>
            </w:pPr>
          </w:p>
          <w:p w14:paraId="1AF23434" w14:textId="77777777" w:rsidR="0015462A" w:rsidRPr="003E4D06" w:rsidRDefault="0015462A" w:rsidP="00BB746B">
            <w:pPr>
              <w:pStyle w:val="TableParagraph"/>
              <w:rPr>
                <w:sz w:val="24"/>
                <w:lang w:val="ru-RU"/>
              </w:rPr>
            </w:pPr>
          </w:p>
          <w:p w14:paraId="58C965BD" w14:textId="77777777" w:rsidR="0015462A" w:rsidRPr="003E4D06" w:rsidRDefault="0015462A" w:rsidP="00BB746B">
            <w:pPr>
              <w:pStyle w:val="TableParagraph"/>
              <w:spacing w:before="162"/>
              <w:rPr>
                <w:sz w:val="24"/>
                <w:lang w:val="ru-RU"/>
              </w:rPr>
            </w:pPr>
          </w:p>
          <w:p w14:paraId="4150DC00" w14:textId="77777777" w:rsidR="0015462A" w:rsidRDefault="0015462A" w:rsidP="00BB746B">
            <w:pPr>
              <w:pStyle w:val="TableParagraph"/>
              <w:spacing w:before="1"/>
              <w:ind w:left="8" w:right="3"/>
              <w:jc w:val="center"/>
              <w:rPr>
                <w:sz w:val="24"/>
              </w:rPr>
            </w:pPr>
            <w:r>
              <w:rPr>
                <w:spacing w:val="-10"/>
                <w:sz w:val="24"/>
              </w:rPr>
              <w:t>В</w:t>
            </w:r>
          </w:p>
        </w:tc>
      </w:tr>
    </w:tbl>
    <w:p w14:paraId="76D9B08F" w14:textId="77777777" w:rsidR="0015462A" w:rsidRDefault="0015462A" w:rsidP="0015462A">
      <w:pPr>
        <w:pStyle w:val="TableParagraph"/>
        <w:jc w:val="center"/>
        <w:rPr>
          <w:sz w:val="24"/>
        </w:rPr>
        <w:sectPr w:rsidR="0015462A" w:rsidSect="00134DFA">
          <w:pgSz w:w="11910" w:h="16840"/>
          <w:pgMar w:top="1040" w:right="711" w:bottom="280" w:left="1134" w:header="292" w:footer="0" w:gutter="0"/>
          <w:cols w:space="720"/>
        </w:sectPr>
      </w:pPr>
    </w:p>
    <w:p w14:paraId="315484DE" w14:textId="77777777" w:rsidR="00134DFA" w:rsidRDefault="0015462A" w:rsidP="00134DFA">
      <w:pPr>
        <w:ind w:firstLine="0"/>
        <w:jc w:val="right"/>
      </w:pPr>
      <w:r w:rsidRPr="00134DFA">
        <w:lastRenderedPageBreak/>
        <w:t>Приложение № 3</w:t>
      </w:r>
    </w:p>
    <w:p w14:paraId="18574B0C" w14:textId="71B113E1" w:rsidR="0015462A" w:rsidRPr="00134DFA" w:rsidRDefault="0015462A" w:rsidP="00134DFA">
      <w:pPr>
        <w:ind w:firstLine="0"/>
        <w:jc w:val="right"/>
      </w:pPr>
      <w:r w:rsidRPr="00134DFA">
        <w:t>к административному регламенту</w:t>
      </w:r>
    </w:p>
    <w:p w14:paraId="67E6D0D1" w14:textId="77777777" w:rsidR="0015462A" w:rsidRPr="00134DFA" w:rsidRDefault="0015462A" w:rsidP="00134DFA">
      <w:pPr>
        <w:ind w:firstLine="0"/>
        <w:jc w:val="right"/>
      </w:pPr>
      <w:r w:rsidRPr="00134DFA">
        <w:t>по предоставлению муниципальной услуги</w:t>
      </w:r>
    </w:p>
    <w:p w14:paraId="282D01A3" w14:textId="77777777" w:rsidR="00134DFA" w:rsidRDefault="0015462A" w:rsidP="00134DFA">
      <w:pPr>
        <w:ind w:firstLine="0"/>
        <w:jc w:val="right"/>
      </w:pPr>
      <w:r w:rsidRPr="00134DFA">
        <w:t>«Прекращение права постоянного (бессрочного)</w:t>
      </w:r>
    </w:p>
    <w:p w14:paraId="43E6D4D4" w14:textId="77777777" w:rsidR="00134DFA" w:rsidRDefault="0015462A" w:rsidP="00134DFA">
      <w:pPr>
        <w:ind w:firstLine="0"/>
        <w:jc w:val="right"/>
      </w:pPr>
      <w:r w:rsidRPr="00134DFA">
        <w:t>пользования и пожизненного наследуемого</w:t>
      </w:r>
    </w:p>
    <w:p w14:paraId="1CE5CA61" w14:textId="01DAD9EC" w:rsidR="0015462A" w:rsidRPr="00134DFA" w:rsidRDefault="0015462A" w:rsidP="00134DFA">
      <w:pPr>
        <w:ind w:firstLine="0"/>
        <w:jc w:val="right"/>
      </w:pPr>
      <w:r w:rsidRPr="00134DFA">
        <w:t>владения земельным участком при отказе</w:t>
      </w:r>
    </w:p>
    <w:p w14:paraId="3691A6A8" w14:textId="77777777" w:rsidR="0015462A" w:rsidRPr="00134DFA" w:rsidRDefault="0015462A" w:rsidP="00134DFA">
      <w:pPr>
        <w:ind w:firstLine="0"/>
        <w:jc w:val="right"/>
      </w:pPr>
      <w:r w:rsidRPr="00134DFA">
        <w:t>землепользователя, землевладельца от принадлежащего</w:t>
      </w:r>
    </w:p>
    <w:p w14:paraId="0CB35672" w14:textId="77777777" w:rsidR="0015462A" w:rsidRPr="00134DFA" w:rsidRDefault="0015462A" w:rsidP="00134DFA">
      <w:pPr>
        <w:ind w:firstLine="0"/>
        <w:jc w:val="right"/>
      </w:pPr>
      <w:r w:rsidRPr="00134DFA">
        <w:t>им права на земельный участок»</w:t>
      </w:r>
    </w:p>
    <w:p w14:paraId="57081DF7" w14:textId="77777777" w:rsidR="0015462A" w:rsidRPr="00134DFA" w:rsidRDefault="0015462A" w:rsidP="00134DFA">
      <w:pPr>
        <w:ind w:firstLine="0"/>
        <w:jc w:val="center"/>
      </w:pPr>
    </w:p>
    <w:p w14:paraId="6D7282AA" w14:textId="77777777" w:rsidR="0015462A" w:rsidRPr="00134DFA" w:rsidRDefault="0015462A" w:rsidP="00134DFA">
      <w:pPr>
        <w:ind w:firstLine="0"/>
        <w:jc w:val="center"/>
      </w:pPr>
      <w:r w:rsidRPr="00134DFA">
        <w:t>Исчерпывающий перечень документов, необходимых для предоставления муниципальной услуги</w:t>
      </w:r>
    </w:p>
    <w:p w14:paraId="5D0BB036" w14:textId="77777777" w:rsidR="0015462A" w:rsidRPr="00134DFA" w:rsidRDefault="0015462A" w:rsidP="00134DFA">
      <w:pPr>
        <w:ind w:firstLine="0"/>
        <w:jc w:val="center"/>
      </w:pPr>
    </w:p>
    <w:p w14:paraId="2473FC95" w14:textId="77777777" w:rsidR="0015462A" w:rsidRDefault="0015462A" w:rsidP="0015462A">
      <w:pPr>
        <w:pStyle w:val="ae"/>
        <w:spacing w:after="55"/>
        <w:ind w:right="846"/>
        <w:jc w:val="right"/>
      </w:pPr>
      <w:r>
        <w:t>Таблица</w:t>
      </w:r>
      <w:r>
        <w:rPr>
          <w:spacing w:val="-7"/>
        </w:rPr>
        <w:t xml:space="preserve"> </w:t>
      </w:r>
      <w:r>
        <w:rPr>
          <w:spacing w:val="-10"/>
        </w:rPr>
        <w:t>1</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127"/>
        <w:gridCol w:w="5211"/>
      </w:tblGrid>
      <w:tr w:rsidR="0015462A" w14:paraId="0DEC744A" w14:textId="77777777" w:rsidTr="00134DFA">
        <w:trPr>
          <w:trHeight w:val="1269"/>
          <w:jc w:val="center"/>
        </w:trPr>
        <w:tc>
          <w:tcPr>
            <w:tcW w:w="10139" w:type="dxa"/>
            <w:gridSpan w:val="3"/>
          </w:tcPr>
          <w:p w14:paraId="10ADA85D" w14:textId="77777777" w:rsidR="0015462A" w:rsidRPr="003E4D06" w:rsidRDefault="0015462A" w:rsidP="00BB746B">
            <w:pPr>
              <w:pStyle w:val="TableParagraph"/>
              <w:spacing w:line="270" w:lineRule="exact"/>
              <w:ind w:left="110"/>
              <w:rPr>
                <w:sz w:val="24"/>
                <w:lang w:val="ru-RU"/>
              </w:rPr>
            </w:pPr>
            <w:r w:rsidRPr="003E4D06">
              <w:rPr>
                <w:sz w:val="24"/>
                <w:lang w:val="ru-RU"/>
              </w:rPr>
              <w:t>При</w:t>
            </w:r>
            <w:r w:rsidRPr="003E4D06">
              <w:rPr>
                <w:spacing w:val="-6"/>
                <w:sz w:val="24"/>
                <w:lang w:val="ru-RU"/>
              </w:rPr>
              <w:t xml:space="preserve"> </w:t>
            </w:r>
            <w:r w:rsidRPr="003E4D06">
              <w:rPr>
                <w:sz w:val="24"/>
                <w:lang w:val="ru-RU"/>
              </w:rPr>
              <w:t>обращении</w:t>
            </w:r>
            <w:r w:rsidRPr="003E4D06">
              <w:rPr>
                <w:spacing w:val="-4"/>
                <w:sz w:val="24"/>
                <w:lang w:val="ru-RU"/>
              </w:rPr>
              <w:t xml:space="preserve"> </w:t>
            </w:r>
            <w:r w:rsidRPr="003E4D06">
              <w:rPr>
                <w:sz w:val="24"/>
                <w:lang w:val="ru-RU"/>
              </w:rPr>
              <w:t>с</w:t>
            </w:r>
            <w:r w:rsidRPr="003E4D06">
              <w:rPr>
                <w:spacing w:val="-4"/>
                <w:sz w:val="24"/>
                <w:lang w:val="ru-RU"/>
              </w:rPr>
              <w:t xml:space="preserve"> </w:t>
            </w:r>
            <w:r w:rsidRPr="003E4D06">
              <w:rPr>
                <w:sz w:val="24"/>
                <w:lang w:val="ru-RU"/>
              </w:rPr>
              <w:t>заявлением</w:t>
            </w:r>
            <w:r w:rsidRPr="003E4D06">
              <w:rPr>
                <w:spacing w:val="-5"/>
                <w:sz w:val="24"/>
                <w:lang w:val="ru-RU"/>
              </w:rPr>
              <w:t xml:space="preserve"> </w:t>
            </w:r>
            <w:r w:rsidRPr="003E4D06">
              <w:rPr>
                <w:sz w:val="24"/>
                <w:lang w:val="ru-RU"/>
              </w:rPr>
              <w:t>о</w:t>
            </w:r>
            <w:r w:rsidRPr="003E4D06">
              <w:rPr>
                <w:spacing w:val="-4"/>
                <w:sz w:val="24"/>
                <w:lang w:val="ru-RU"/>
              </w:rPr>
              <w:t xml:space="preserve"> </w:t>
            </w:r>
            <w:r w:rsidRPr="003E4D06">
              <w:rPr>
                <w:sz w:val="24"/>
                <w:lang w:val="ru-RU"/>
              </w:rPr>
              <w:t>предоставлении</w:t>
            </w:r>
            <w:r w:rsidRPr="003E4D06">
              <w:rPr>
                <w:spacing w:val="-4"/>
                <w:sz w:val="24"/>
                <w:lang w:val="ru-RU"/>
              </w:rPr>
              <w:t xml:space="preserve"> </w:t>
            </w:r>
            <w:r w:rsidRPr="003E4D06">
              <w:rPr>
                <w:sz w:val="24"/>
                <w:lang w:val="ru-RU"/>
              </w:rPr>
              <w:t>муниципальной</w:t>
            </w:r>
            <w:r w:rsidRPr="003E4D06">
              <w:rPr>
                <w:spacing w:val="-1"/>
                <w:sz w:val="24"/>
                <w:lang w:val="ru-RU"/>
              </w:rPr>
              <w:t xml:space="preserve"> </w:t>
            </w:r>
            <w:r w:rsidRPr="003E4D06">
              <w:rPr>
                <w:spacing w:val="-2"/>
                <w:sz w:val="24"/>
                <w:lang w:val="ru-RU"/>
              </w:rPr>
              <w:t>услуги:</w:t>
            </w:r>
          </w:p>
          <w:p w14:paraId="7120AF28" w14:textId="77777777" w:rsidR="0015462A" w:rsidRPr="003E4D06" w:rsidRDefault="0015462A" w:rsidP="00BB746B">
            <w:pPr>
              <w:pStyle w:val="TableParagraph"/>
              <w:spacing w:before="9" w:line="310" w:lineRule="atLeast"/>
              <w:ind w:left="110"/>
              <w:rPr>
                <w:sz w:val="24"/>
                <w:lang w:val="ru-RU"/>
              </w:rPr>
            </w:pPr>
            <w:r w:rsidRPr="003E4D06">
              <w:rPr>
                <w:sz w:val="24"/>
                <w:lang w:val="ru-RU"/>
              </w:rPr>
              <w:t>Исчерпывающий перечень документов, необходимых в соответствии с законодательными или иными</w:t>
            </w:r>
            <w:r w:rsidRPr="003E4D06">
              <w:rPr>
                <w:spacing w:val="-6"/>
                <w:sz w:val="24"/>
                <w:lang w:val="ru-RU"/>
              </w:rPr>
              <w:t xml:space="preserve"> </w:t>
            </w:r>
            <w:r w:rsidRPr="003E4D06">
              <w:rPr>
                <w:sz w:val="24"/>
                <w:lang w:val="ru-RU"/>
              </w:rPr>
              <w:t>нормативными</w:t>
            </w:r>
            <w:r w:rsidRPr="003E4D06">
              <w:rPr>
                <w:spacing w:val="-8"/>
                <w:sz w:val="24"/>
                <w:lang w:val="ru-RU"/>
              </w:rPr>
              <w:t xml:space="preserve"> </w:t>
            </w:r>
            <w:r w:rsidRPr="003E4D06">
              <w:rPr>
                <w:sz w:val="24"/>
                <w:lang w:val="ru-RU"/>
              </w:rPr>
              <w:t>правовыми</w:t>
            </w:r>
            <w:r w:rsidRPr="003E4D06">
              <w:rPr>
                <w:spacing w:val="-6"/>
                <w:sz w:val="24"/>
                <w:lang w:val="ru-RU"/>
              </w:rPr>
              <w:t xml:space="preserve"> </w:t>
            </w:r>
            <w:r w:rsidRPr="003E4D06">
              <w:rPr>
                <w:sz w:val="24"/>
                <w:lang w:val="ru-RU"/>
              </w:rPr>
              <w:t>актами</w:t>
            </w:r>
            <w:r w:rsidRPr="003E4D06">
              <w:rPr>
                <w:spacing w:val="-6"/>
                <w:sz w:val="24"/>
                <w:lang w:val="ru-RU"/>
              </w:rPr>
              <w:t xml:space="preserve"> </w:t>
            </w:r>
            <w:r w:rsidRPr="003E4D06">
              <w:rPr>
                <w:sz w:val="24"/>
                <w:lang w:val="ru-RU"/>
              </w:rPr>
              <w:t>для</w:t>
            </w:r>
            <w:r w:rsidRPr="003E4D06">
              <w:rPr>
                <w:spacing w:val="-6"/>
                <w:sz w:val="24"/>
                <w:lang w:val="ru-RU"/>
              </w:rPr>
              <w:t xml:space="preserve"> </w:t>
            </w:r>
            <w:r w:rsidRPr="003E4D06">
              <w:rPr>
                <w:sz w:val="24"/>
                <w:lang w:val="ru-RU"/>
              </w:rPr>
              <w:t>предоставления</w:t>
            </w:r>
            <w:r w:rsidRPr="003E4D06">
              <w:rPr>
                <w:spacing w:val="-6"/>
                <w:sz w:val="24"/>
                <w:lang w:val="ru-RU"/>
              </w:rPr>
              <w:t xml:space="preserve"> </w:t>
            </w:r>
            <w:r w:rsidRPr="003E4D06">
              <w:rPr>
                <w:sz w:val="24"/>
                <w:lang w:val="ru-RU"/>
              </w:rPr>
              <w:t>муниципальной</w:t>
            </w:r>
            <w:r w:rsidRPr="003E4D06">
              <w:rPr>
                <w:spacing w:val="-3"/>
                <w:sz w:val="24"/>
                <w:lang w:val="ru-RU"/>
              </w:rPr>
              <w:t xml:space="preserve"> </w:t>
            </w:r>
            <w:r w:rsidRPr="003E4D06">
              <w:rPr>
                <w:sz w:val="24"/>
                <w:lang w:val="ru-RU"/>
              </w:rPr>
              <w:t>услуги,</w:t>
            </w:r>
            <w:r w:rsidRPr="003E4D06">
              <w:rPr>
                <w:spacing w:val="-6"/>
                <w:sz w:val="24"/>
                <w:lang w:val="ru-RU"/>
              </w:rPr>
              <w:t xml:space="preserve"> </w:t>
            </w:r>
            <w:r w:rsidRPr="003E4D06">
              <w:rPr>
                <w:sz w:val="24"/>
                <w:lang w:val="ru-RU"/>
              </w:rPr>
              <w:t>которые заявитель должен предоставить самостоятельно:</w:t>
            </w:r>
          </w:p>
        </w:tc>
      </w:tr>
      <w:tr w:rsidR="0015462A" w14:paraId="2E71E88F" w14:textId="77777777" w:rsidTr="00134DFA">
        <w:trPr>
          <w:trHeight w:val="1103"/>
          <w:jc w:val="center"/>
        </w:trPr>
        <w:tc>
          <w:tcPr>
            <w:tcW w:w="2801" w:type="dxa"/>
          </w:tcPr>
          <w:p w14:paraId="4335FDF2" w14:textId="77777777" w:rsidR="0015462A" w:rsidRDefault="0015462A" w:rsidP="00BB746B">
            <w:pPr>
              <w:pStyle w:val="TableParagraph"/>
              <w:spacing w:before="229" w:line="276" w:lineRule="auto"/>
              <w:ind w:left="1104" w:right="326" w:hanging="761"/>
              <w:jc w:val="center"/>
              <w:rPr>
                <w:sz w:val="24"/>
              </w:rPr>
            </w:pPr>
            <w:r>
              <w:rPr>
                <w:sz w:val="24"/>
              </w:rPr>
              <w:t>Наименование</w:t>
            </w:r>
            <w:r>
              <w:rPr>
                <w:spacing w:val="-15"/>
                <w:sz w:val="24"/>
              </w:rPr>
              <w:t xml:space="preserve"> д</w:t>
            </w:r>
            <w:r>
              <w:rPr>
                <w:sz w:val="24"/>
              </w:rPr>
              <w:t>оку</w:t>
            </w:r>
            <w:r>
              <w:rPr>
                <w:spacing w:val="-2"/>
                <w:sz w:val="24"/>
              </w:rPr>
              <w:t>мента</w:t>
            </w:r>
          </w:p>
        </w:tc>
        <w:tc>
          <w:tcPr>
            <w:tcW w:w="2127" w:type="dxa"/>
          </w:tcPr>
          <w:p w14:paraId="095BF633" w14:textId="77777777" w:rsidR="0015462A" w:rsidRDefault="0015462A" w:rsidP="00BB746B">
            <w:pPr>
              <w:pStyle w:val="TableParagraph"/>
              <w:ind w:left="15" w:right="1"/>
              <w:jc w:val="center"/>
              <w:rPr>
                <w:sz w:val="24"/>
              </w:rPr>
            </w:pPr>
            <w:r>
              <w:rPr>
                <w:spacing w:val="-2"/>
                <w:sz w:val="24"/>
              </w:rPr>
              <w:t xml:space="preserve">Идентификаторы </w:t>
            </w:r>
            <w:r>
              <w:rPr>
                <w:sz w:val="24"/>
              </w:rPr>
              <w:t>категорий (признаков) заявите</w:t>
            </w:r>
            <w:r>
              <w:rPr>
                <w:spacing w:val="-5"/>
                <w:sz w:val="24"/>
              </w:rPr>
              <w:t>лей</w:t>
            </w:r>
          </w:p>
        </w:tc>
        <w:tc>
          <w:tcPr>
            <w:tcW w:w="5211" w:type="dxa"/>
          </w:tcPr>
          <w:p w14:paraId="2800A85E" w14:textId="77777777" w:rsidR="0015462A" w:rsidRDefault="0015462A" w:rsidP="00BB746B">
            <w:pPr>
              <w:pStyle w:val="TableParagraph"/>
              <w:spacing w:before="111"/>
              <w:rPr>
                <w:sz w:val="24"/>
              </w:rPr>
            </w:pPr>
          </w:p>
          <w:p w14:paraId="3C47ED93" w14:textId="77777777" w:rsidR="0015462A" w:rsidRDefault="0015462A" w:rsidP="00BB746B">
            <w:pPr>
              <w:pStyle w:val="TableParagraph"/>
              <w:ind w:left="1692"/>
              <w:rPr>
                <w:sz w:val="24"/>
              </w:rPr>
            </w:pPr>
            <w:r>
              <w:rPr>
                <w:sz w:val="24"/>
              </w:rPr>
              <w:t>Форма</w:t>
            </w:r>
            <w:r>
              <w:rPr>
                <w:spacing w:val="-2"/>
                <w:sz w:val="24"/>
              </w:rPr>
              <w:t xml:space="preserve"> документа</w:t>
            </w:r>
          </w:p>
        </w:tc>
      </w:tr>
      <w:tr w:rsidR="0015462A" w14:paraId="561AE308" w14:textId="77777777" w:rsidTr="00134DFA">
        <w:trPr>
          <w:trHeight w:val="6031"/>
          <w:jc w:val="center"/>
        </w:trPr>
        <w:tc>
          <w:tcPr>
            <w:tcW w:w="2801" w:type="dxa"/>
          </w:tcPr>
          <w:p w14:paraId="62F38CB7" w14:textId="77777777" w:rsidR="0015462A" w:rsidRPr="003E4D06" w:rsidRDefault="0015462A" w:rsidP="00BB746B">
            <w:pPr>
              <w:pStyle w:val="TableParagraph"/>
              <w:spacing w:line="276" w:lineRule="auto"/>
              <w:ind w:left="110" w:right="317"/>
              <w:jc w:val="both"/>
              <w:rPr>
                <w:sz w:val="24"/>
                <w:lang w:val="ru-RU"/>
              </w:rPr>
            </w:pPr>
            <w:r w:rsidRPr="003E4D06">
              <w:rPr>
                <w:sz w:val="24"/>
                <w:lang w:val="ru-RU"/>
              </w:rPr>
              <w:t>заявление</w:t>
            </w:r>
            <w:r w:rsidRPr="003E4D06">
              <w:rPr>
                <w:spacing w:val="-15"/>
                <w:sz w:val="24"/>
                <w:lang w:val="ru-RU"/>
              </w:rPr>
              <w:t xml:space="preserve"> </w:t>
            </w:r>
            <w:r w:rsidRPr="003E4D06">
              <w:rPr>
                <w:sz w:val="24"/>
                <w:lang w:val="ru-RU"/>
              </w:rPr>
              <w:t>о</w:t>
            </w:r>
            <w:r w:rsidRPr="003E4D06">
              <w:rPr>
                <w:spacing w:val="-15"/>
                <w:sz w:val="24"/>
                <w:lang w:val="ru-RU"/>
              </w:rPr>
              <w:t xml:space="preserve"> </w:t>
            </w:r>
            <w:r w:rsidRPr="003E4D06">
              <w:rPr>
                <w:sz w:val="24"/>
                <w:lang w:val="ru-RU"/>
              </w:rPr>
              <w:t xml:space="preserve">предоставлении муниципальной </w:t>
            </w:r>
            <w:r w:rsidRPr="003E4D06">
              <w:rPr>
                <w:spacing w:val="-2"/>
                <w:sz w:val="24"/>
                <w:lang w:val="ru-RU"/>
              </w:rPr>
              <w:t>услуги</w:t>
            </w:r>
          </w:p>
        </w:tc>
        <w:tc>
          <w:tcPr>
            <w:tcW w:w="2127" w:type="dxa"/>
          </w:tcPr>
          <w:p w14:paraId="346A2F5C" w14:textId="77777777" w:rsidR="0015462A" w:rsidRPr="003E4D06" w:rsidRDefault="0015462A" w:rsidP="00BB746B">
            <w:pPr>
              <w:pStyle w:val="TableParagraph"/>
              <w:rPr>
                <w:sz w:val="24"/>
                <w:lang w:val="ru-RU"/>
              </w:rPr>
            </w:pPr>
          </w:p>
          <w:p w14:paraId="68A79EF5" w14:textId="77777777" w:rsidR="0015462A" w:rsidRPr="003E4D06" w:rsidRDefault="0015462A" w:rsidP="00BB746B">
            <w:pPr>
              <w:pStyle w:val="TableParagraph"/>
              <w:spacing w:before="111"/>
              <w:rPr>
                <w:sz w:val="24"/>
                <w:lang w:val="ru-RU"/>
              </w:rPr>
            </w:pPr>
          </w:p>
          <w:p w14:paraId="018A023C" w14:textId="77777777" w:rsidR="0015462A" w:rsidRDefault="0015462A" w:rsidP="00BB746B">
            <w:pPr>
              <w:pStyle w:val="TableParagraph"/>
              <w:spacing w:before="1"/>
              <w:ind w:left="15" w:right="1"/>
              <w:jc w:val="center"/>
              <w:rPr>
                <w:sz w:val="24"/>
              </w:rPr>
            </w:pPr>
            <w:r>
              <w:rPr>
                <w:spacing w:val="-2"/>
                <w:sz w:val="24"/>
              </w:rPr>
              <w:t>А-</w:t>
            </w:r>
            <w:r>
              <w:rPr>
                <w:spacing w:val="-10"/>
                <w:sz w:val="24"/>
              </w:rPr>
              <w:t>В</w:t>
            </w:r>
          </w:p>
        </w:tc>
        <w:tc>
          <w:tcPr>
            <w:tcW w:w="5211" w:type="dxa"/>
          </w:tcPr>
          <w:p w14:paraId="26847A7C" w14:textId="3D00C788" w:rsidR="0015462A" w:rsidRPr="003B79A9" w:rsidRDefault="0015462A" w:rsidP="0015462A">
            <w:pPr>
              <w:pStyle w:val="TableParagraph"/>
              <w:numPr>
                <w:ilvl w:val="0"/>
                <w:numId w:val="31"/>
              </w:numPr>
              <w:tabs>
                <w:tab w:val="left" w:pos="246"/>
              </w:tabs>
              <w:spacing w:line="276" w:lineRule="auto"/>
              <w:ind w:right="136" w:firstLine="0"/>
              <w:rPr>
                <w:sz w:val="24"/>
              </w:rPr>
            </w:pPr>
            <w:r w:rsidRPr="003E4D06">
              <w:rPr>
                <w:sz w:val="24"/>
                <w:lang w:val="ru-RU"/>
              </w:rPr>
              <w:t>в форме документа на бумажном носителе в 1 экземпляре по форме согласно приложению</w:t>
            </w:r>
            <w:r w:rsidR="00E64AAE">
              <w:rPr>
                <w:sz w:val="24"/>
                <w:lang w:val="ru-RU"/>
              </w:rPr>
              <w:t xml:space="preserve">     </w:t>
            </w:r>
            <w:r w:rsidRPr="003E4D06">
              <w:rPr>
                <w:sz w:val="24"/>
                <w:lang w:val="ru-RU"/>
              </w:rPr>
              <w:t xml:space="preserve"> № 5 к административному регламенту, подписанное</w:t>
            </w:r>
            <w:r w:rsidRPr="003E4D06">
              <w:rPr>
                <w:spacing w:val="-7"/>
                <w:sz w:val="24"/>
                <w:lang w:val="ru-RU"/>
              </w:rPr>
              <w:t xml:space="preserve"> </w:t>
            </w:r>
            <w:r w:rsidRPr="003E4D06">
              <w:rPr>
                <w:sz w:val="24"/>
                <w:lang w:val="ru-RU"/>
              </w:rPr>
              <w:t>заявителем</w:t>
            </w:r>
            <w:r w:rsidRPr="003E4D06">
              <w:rPr>
                <w:spacing w:val="-7"/>
                <w:sz w:val="24"/>
                <w:lang w:val="ru-RU"/>
              </w:rPr>
              <w:t xml:space="preserve"> </w:t>
            </w:r>
            <w:r w:rsidRPr="003E4D06">
              <w:rPr>
                <w:sz w:val="24"/>
                <w:lang w:val="ru-RU"/>
              </w:rPr>
              <w:t>(в</w:t>
            </w:r>
            <w:r w:rsidRPr="003E4D06">
              <w:rPr>
                <w:spacing w:val="-8"/>
                <w:sz w:val="24"/>
                <w:lang w:val="ru-RU"/>
              </w:rPr>
              <w:t xml:space="preserve"> </w:t>
            </w:r>
            <w:r w:rsidRPr="003E4D06">
              <w:rPr>
                <w:sz w:val="24"/>
                <w:lang w:val="ru-RU"/>
              </w:rPr>
              <w:t>случае,</w:t>
            </w:r>
            <w:r w:rsidRPr="003E4D06">
              <w:rPr>
                <w:spacing w:val="-6"/>
                <w:sz w:val="24"/>
                <w:lang w:val="ru-RU"/>
              </w:rPr>
              <w:t xml:space="preserve"> </w:t>
            </w:r>
            <w:r w:rsidRPr="003E4D06">
              <w:rPr>
                <w:sz w:val="24"/>
                <w:lang w:val="ru-RU"/>
              </w:rPr>
              <w:t>если</w:t>
            </w:r>
            <w:r w:rsidRPr="003E4D06">
              <w:rPr>
                <w:spacing w:val="-5"/>
                <w:sz w:val="24"/>
                <w:lang w:val="ru-RU"/>
              </w:rPr>
              <w:t xml:space="preserve"> </w:t>
            </w:r>
            <w:r w:rsidRPr="003E4D06">
              <w:rPr>
                <w:sz w:val="24"/>
                <w:lang w:val="ru-RU"/>
              </w:rPr>
              <w:t>заявление</w:t>
            </w:r>
            <w:r w:rsidRPr="003E4D06">
              <w:rPr>
                <w:spacing w:val="-7"/>
                <w:sz w:val="24"/>
                <w:lang w:val="ru-RU"/>
              </w:rPr>
              <w:t xml:space="preserve"> </w:t>
            </w:r>
            <w:r w:rsidRPr="003E4D06">
              <w:rPr>
                <w:sz w:val="24"/>
                <w:lang w:val="ru-RU"/>
              </w:rPr>
              <w:t>подает физическое лицо, заявитель также предоставляет согласие на обработку персональных данных</w:t>
            </w:r>
            <w:r w:rsidRPr="003E4D06">
              <w:rPr>
                <w:spacing w:val="-8"/>
                <w:sz w:val="24"/>
                <w:lang w:val="ru-RU"/>
              </w:rPr>
              <w:t xml:space="preserve"> </w:t>
            </w:r>
            <w:r w:rsidRPr="003E4D06">
              <w:rPr>
                <w:sz w:val="24"/>
                <w:lang w:val="ru-RU"/>
              </w:rPr>
              <w:t>согласно</w:t>
            </w:r>
            <w:r w:rsidRPr="003E4D06">
              <w:rPr>
                <w:spacing w:val="-8"/>
                <w:sz w:val="24"/>
                <w:lang w:val="ru-RU"/>
              </w:rPr>
              <w:t xml:space="preserve"> </w:t>
            </w:r>
            <w:r w:rsidRPr="003E4D06">
              <w:rPr>
                <w:sz w:val="24"/>
                <w:lang w:val="ru-RU"/>
              </w:rPr>
              <w:t>приложению</w:t>
            </w:r>
            <w:r w:rsidR="00E64AAE">
              <w:rPr>
                <w:spacing w:val="-8"/>
                <w:sz w:val="24"/>
                <w:lang w:val="ru-RU"/>
              </w:rPr>
              <w:t xml:space="preserve">     </w:t>
            </w:r>
            <w:r w:rsidRPr="003B79A9">
              <w:rPr>
                <w:sz w:val="24"/>
              </w:rPr>
              <w:t>№</w:t>
            </w:r>
            <w:r w:rsidRPr="003B79A9">
              <w:rPr>
                <w:spacing w:val="-9"/>
                <w:sz w:val="24"/>
              </w:rPr>
              <w:t xml:space="preserve"> </w:t>
            </w:r>
            <w:r w:rsidRPr="003B79A9">
              <w:rPr>
                <w:sz w:val="24"/>
              </w:rPr>
              <w:t>5</w:t>
            </w:r>
            <w:r w:rsidRPr="003B79A9">
              <w:rPr>
                <w:spacing w:val="-8"/>
                <w:sz w:val="24"/>
              </w:rPr>
              <w:t xml:space="preserve"> </w:t>
            </w:r>
            <w:r w:rsidRPr="003B79A9">
              <w:rPr>
                <w:sz w:val="24"/>
              </w:rPr>
              <w:t>административного регламента) при обращении в МФЦ;</w:t>
            </w:r>
          </w:p>
          <w:p w14:paraId="435BB3DA" w14:textId="77777777" w:rsidR="0015462A" w:rsidRPr="003E4D06" w:rsidRDefault="0015462A" w:rsidP="0015462A">
            <w:pPr>
              <w:pStyle w:val="TableParagraph"/>
              <w:numPr>
                <w:ilvl w:val="0"/>
                <w:numId w:val="31"/>
              </w:numPr>
              <w:tabs>
                <w:tab w:val="left" w:pos="246"/>
              </w:tabs>
              <w:spacing w:line="276" w:lineRule="auto"/>
              <w:ind w:right="439" w:firstLine="0"/>
              <w:rPr>
                <w:sz w:val="24"/>
                <w:lang w:val="ru-RU"/>
              </w:rPr>
            </w:pPr>
            <w:r w:rsidRPr="003E4D06">
              <w:rPr>
                <w:sz w:val="24"/>
                <w:lang w:val="ru-RU"/>
              </w:rPr>
              <w:t>в электронной форме (заполняется посредством</w:t>
            </w:r>
            <w:r w:rsidRPr="003E4D06">
              <w:rPr>
                <w:spacing w:val="-11"/>
                <w:sz w:val="24"/>
                <w:lang w:val="ru-RU"/>
              </w:rPr>
              <w:t xml:space="preserve"> </w:t>
            </w:r>
            <w:r w:rsidRPr="003E4D06">
              <w:rPr>
                <w:sz w:val="24"/>
                <w:lang w:val="ru-RU"/>
              </w:rPr>
              <w:t>внесения</w:t>
            </w:r>
            <w:r w:rsidRPr="003E4D06">
              <w:rPr>
                <w:spacing w:val="-11"/>
                <w:sz w:val="24"/>
                <w:lang w:val="ru-RU"/>
              </w:rPr>
              <w:t xml:space="preserve"> </w:t>
            </w:r>
            <w:r w:rsidRPr="003E4D06">
              <w:rPr>
                <w:sz w:val="24"/>
                <w:lang w:val="ru-RU"/>
              </w:rPr>
              <w:t>соответствующих</w:t>
            </w:r>
            <w:r w:rsidRPr="003E4D06">
              <w:rPr>
                <w:spacing w:val="-9"/>
                <w:sz w:val="24"/>
                <w:lang w:val="ru-RU"/>
              </w:rPr>
              <w:t xml:space="preserve"> </w:t>
            </w:r>
            <w:r w:rsidRPr="003E4D06">
              <w:rPr>
                <w:sz w:val="24"/>
                <w:lang w:val="ru-RU"/>
              </w:rPr>
              <w:t>сведений</w:t>
            </w:r>
            <w:r w:rsidRPr="003E4D06">
              <w:rPr>
                <w:spacing w:val="-11"/>
                <w:sz w:val="24"/>
                <w:lang w:val="ru-RU"/>
              </w:rPr>
              <w:t xml:space="preserve"> </w:t>
            </w:r>
            <w:r w:rsidRPr="003E4D06">
              <w:rPr>
                <w:sz w:val="24"/>
                <w:lang w:val="ru-RU"/>
              </w:rPr>
              <w:t>в интерактивную</w:t>
            </w:r>
            <w:r w:rsidRPr="003E4D06">
              <w:rPr>
                <w:spacing w:val="-11"/>
                <w:sz w:val="24"/>
                <w:lang w:val="ru-RU"/>
              </w:rPr>
              <w:t xml:space="preserve"> </w:t>
            </w:r>
            <w:r w:rsidRPr="003E4D06">
              <w:rPr>
                <w:sz w:val="24"/>
                <w:lang w:val="ru-RU"/>
              </w:rPr>
              <w:t>форму),</w:t>
            </w:r>
            <w:r w:rsidRPr="003E4D06">
              <w:rPr>
                <w:spacing w:val="-10"/>
                <w:sz w:val="24"/>
                <w:lang w:val="ru-RU"/>
              </w:rPr>
              <w:t xml:space="preserve"> </w:t>
            </w:r>
            <w:r w:rsidRPr="003E4D06">
              <w:rPr>
                <w:sz w:val="24"/>
                <w:lang w:val="ru-RU"/>
              </w:rPr>
              <w:t>подписанное</w:t>
            </w:r>
            <w:r w:rsidRPr="003E4D06">
              <w:rPr>
                <w:spacing w:val="-11"/>
                <w:sz w:val="24"/>
                <w:lang w:val="ru-RU"/>
              </w:rPr>
              <w:t xml:space="preserve"> </w:t>
            </w:r>
            <w:r w:rsidRPr="003E4D06">
              <w:rPr>
                <w:sz w:val="24"/>
                <w:lang w:val="ru-RU"/>
              </w:rPr>
              <w:t>в</w:t>
            </w:r>
            <w:r w:rsidRPr="003E4D06">
              <w:rPr>
                <w:spacing w:val="-11"/>
                <w:sz w:val="24"/>
                <w:lang w:val="ru-RU"/>
              </w:rPr>
              <w:t xml:space="preserve"> </w:t>
            </w:r>
            <w:r w:rsidRPr="003E4D06">
              <w:rPr>
                <w:sz w:val="24"/>
                <w:lang w:val="ru-RU"/>
              </w:rPr>
              <w:t>соответствии с требованиями Федерального закона от 06.04.2011 № 63-ФЗ, при обращении посредством</w:t>
            </w:r>
            <w:r w:rsidRPr="003E4D06">
              <w:rPr>
                <w:spacing w:val="-1"/>
                <w:sz w:val="24"/>
                <w:lang w:val="ru-RU"/>
              </w:rPr>
              <w:t xml:space="preserve"> </w:t>
            </w:r>
            <w:r w:rsidRPr="003E4D06">
              <w:rPr>
                <w:sz w:val="24"/>
                <w:lang w:val="ru-RU"/>
              </w:rPr>
              <w:t>ЕПГУ,</w:t>
            </w:r>
            <w:r w:rsidRPr="003E4D06">
              <w:rPr>
                <w:spacing w:val="-1"/>
                <w:sz w:val="24"/>
                <w:lang w:val="ru-RU"/>
              </w:rPr>
              <w:t xml:space="preserve"> </w:t>
            </w:r>
            <w:r w:rsidRPr="003E4D06">
              <w:rPr>
                <w:spacing w:val="-2"/>
                <w:sz w:val="24"/>
                <w:lang w:val="ru-RU"/>
              </w:rPr>
              <w:t>РПГУ;</w:t>
            </w:r>
          </w:p>
          <w:p w14:paraId="300F7824" w14:textId="77777777" w:rsidR="0015462A" w:rsidRPr="003E4D06" w:rsidRDefault="0015462A" w:rsidP="0015462A">
            <w:pPr>
              <w:pStyle w:val="TableParagraph"/>
              <w:numPr>
                <w:ilvl w:val="0"/>
                <w:numId w:val="31"/>
              </w:numPr>
              <w:tabs>
                <w:tab w:val="left" w:pos="246"/>
              </w:tabs>
              <w:spacing w:before="32" w:line="276" w:lineRule="auto"/>
              <w:ind w:right="106" w:firstLine="0"/>
              <w:rPr>
                <w:sz w:val="24"/>
                <w:lang w:val="ru-RU"/>
              </w:rPr>
            </w:pPr>
            <w:r w:rsidRPr="003E4D06">
              <w:rPr>
                <w:sz w:val="24"/>
                <w:lang w:val="ru-RU"/>
              </w:rPr>
              <w:t>в электронной форме (по форме согласно приложению № 5 к административному регламенту), подписанное в соответствии с требова- ниями</w:t>
            </w:r>
            <w:r w:rsidRPr="003E4D06">
              <w:rPr>
                <w:spacing w:val="-6"/>
                <w:sz w:val="24"/>
                <w:lang w:val="ru-RU"/>
              </w:rPr>
              <w:t xml:space="preserve"> </w:t>
            </w:r>
            <w:r w:rsidRPr="003E4D06">
              <w:rPr>
                <w:sz w:val="24"/>
                <w:lang w:val="ru-RU"/>
              </w:rPr>
              <w:t>Федерального</w:t>
            </w:r>
            <w:r w:rsidRPr="003E4D06">
              <w:rPr>
                <w:spacing w:val="-8"/>
                <w:sz w:val="24"/>
                <w:lang w:val="ru-RU"/>
              </w:rPr>
              <w:t xml:space="preserve"> </w:t>
            </w:r>
            <w:r w:rsidRPr="003E4D06">
              <w:rPr>
                <w:sz w:val="24"/>
                <w:lang w:val="ru-RU"/>
              </w:rPr>
              <w:t>закона</w:t>
            </w:r>
            <w:r w:rsidRPr="003E4D06">
              <w:rPr>
                <w:spacing w:val="-6"/>
                <w:sz w:val="24"/>
                <w:lang w:val="ru-RU"/>
              </w:rPr>
              <w:t xml:space="preserve"> </w:t>
            </w:r>
            <w:r w:rsidRPr="003E4D06">
              <w:rPr>
                <w:sz w:val="24"/>
                <w:lang w:val="ru-RU"/>
              </w:rPr>
              <w:t>от</w:t>
            </w:r>
            <w:r w:rsidRPr="003E4D06">
              <w:rPr>
                <w:spacing w:val="-6"/>
                <w:sz w:val="24"/>
                <w:lang w:val="ru-RU"/>
              </w:rPr>
              <w:t xml:space="preserve"> </w:t>
            </w:r>
            <w:r w:rsidRPr="003E4D06">
              <w:rPr>
                <w:sz w:val="24"/>
                <w:lang w:val="ru-RU"/>
              </w:rPr>
              <w:t>06.04.2011</w:t>
            </w:r>
            <w:r w:rsidRPr="003E4D06">
              <w:rPr>
                <w:spacing w:val="-6"/>
                <w:sz w:val="24"/>
                <w:lang w:val="ru-RU"/>
              </w:rPr>
              <w:t xml:space="preserve"> </w:t>
            </w:r>
            <w:r w:rsidRPr="003E4D06">
              <w:rPr>
                <w:sz w:val="24"/>
                <w:lang w:val="ru-RU"/>
              </w:rPr>
              <w:t>№</w:t>
            </w:r>
            <w:r w:rsidRPr="003E4D06">
              <w:rPr>
                <w:spacing w:val="-6"/>
                <w:sz w:val="24"/>
                <w:lang w:val="ru-RU"/>
              </w:rPr>
              <w:t xml:space="preserve"> </w:t>
            </w:r>
            <w:r w:rsidRPr="003E4D06">
              <w:rPr>
                <w:sz w:val="24"/>
                <w:lang w:val="ru-RU"/>
              </w:rPr>
              <w:t>63-</w:t>
            </w:r>
          </w:p>
          <w:p w14:paraId="5C80D93D" w14:textId="77777777" w:rsidR="0015462A" w:rsidRPr="003E4D06" w:rsidRDefault="0015462A" w:rsidP="00BB746B">
            <w:pPr>
              <w:pStyle w:val="TableParagraph"/>
              <w:ind w:left="108"/>
              <w:rPr>
                <w:sz w:val="24"/>
                <w:lang w:val="ru-RU"/>
              </w:rPr>
            </w:pPr>
            <w:r w:rsidRPr="003E4D06">
              <w:rPr>
                <w:sz w:val="24"/>
                <w:lang w:val="ru-RU"/>
              </w:rPr>
              <w:t>ФЗ,</w:t>
            </w:r>
            <w:r w:rsidRPr="003E4D06">
              <w:rPr>
                <w:spacing w:val="-5"/>
                <w:sz w:val="24"/>
                <w:lang w:val="ru-RU"/>
              </w:rPr>
              <w:t xml:space="preserve"> </w:t>
            </w:r>
            <w:r w:rsidRPr="003E4D06">
              <w:rPr>
                <w:sz w:val="24"/>
                <w:lang w:val="ru-RU"/>
              </w:rPr>
              <w:t>при</w:t>
            </w:r>
            <w:r w:rsidRPr="003E4D06">
              <w:rPr>
                <w:spacing w:val="-3"/>
                <w:sz w:val="24"/>
                <w:lang w:val="ru-RU"/>
              </w:rPr>
              <w:t xml:space="preserve"> </w:t>
            </w:r>
            <w:r w:rsidRPr="003E4D06">
              <w:rPr>
                <w:sz w:val="24"/>
                <w:lang w:val="ru-RU"/>
              </w:rPr>
              <w:t>обращении</w:t>
            </w:r>
            <w:r w:rsidRPr="003E4D06">
              <w:rPr>
                <w:spacing w:val="-3"/>
                <w:sz w:val="24"/>
                <w:lang w:val="ru-RU"/>
              </w:rPr>
              <w:t xml:space="preserve"> </w:t>
            </w:r>
            <w:r w:rsidRPr="003E4D06">
              <w:rPr>
                <w:sz w:val="24"/>
                <w:lang w:val="ru-RU"/>
              </w:rPr>
              <w:t>посредством</w:t>
            </w:r>
            <w:r w:rsidRPr="003E4D06">
              <w:rPr>
                <w:spacing w:val="-2"/>
                <w:sz w:val="24"/>
                <w:lang w:val="ru-RU"/>
              </w:rPr>
              <w:t xml:space="preserve"> </w:t>
            </w:r>
            <w:r w:rsidRPr="003E4D06">
              <w:rPr>
                <w:spacing w:val="-4"/>
                <w:sz w:val="24"/>
                <w:lang w:val="ru-RU"/>
              </w:rPr>
              <w:t>СЭД.</w:t>
            </w:r>
          </w:p>
        </w:tc>
      </w:tr>
      <w:tr w:rsidR="0015462A" w14:paraId="705B09F3" w14:textId="77777777" w:rsidTr="00134DFA">
        <w:trPr>
          <w:trHeight w:val="1269"/>
          <w:jc w:val="center"/>
        </w:trPr>
        <w:tc>
          <w:tcPr>
            <w:tcW w:w="2801" w:type="dxa"/>
          </w:tcPr>
          <w:p w14:paraId="60849CFF" w14:textId="56CDEC6B" w:rsidR="0015462A" w:rsidRPr="003E4D06" w:rsidRDefault="0015462A" w:rsidP="00BB746B">
            <w:pPr>
              <w:pStyle w:val="TableParagraph"/>
              <w:spacing w:line="276" w:lineRule="auto"/>
              <w:ind w:left="110" w:right="184"/>
              <w:jc w:val="both"/>
              <w:rPr>
                <w:sz w:val="24"/>
                <w:lang w:val="ru-RU"/>
              </w:rPr>
            </w:pPr>
            <w:r w:rsidRPr="003E4D06">
              <w:rPr>
                <w:sz w:val="24"/>
                <w:lang w:val="ru-RU"/>
              </w:rPr>
              <w:t>документ,</w:t>
            </w:r>
            <w:r w:rsidRPr="003E4D06">
              <w:rPr>
                <w:spacing w:val="-15"/>
                <w:sz w:val="24"/>
                <w:lang w:val="ru-RU"/>
              </w:rPr>
              <w:t xml:space="preserve"> </w:t>
            </w:r>
            <w:r w:rsidRPr="003E4D06">
              <w:rPr>
                <w:sz w:val="24"/>
                <w:lang w:val="ru-RU"/>
              </w:rPr>
              <w:t>удостоверяющий</w:t>
            </w:r>
            <w:r w:rsidRPr="003E4D06">
              <w:rPr>
                <w:spacing w:val="-15"/>
                <w:sz w:val="24"/>
                <w:lang w:val="ru-RU"/>
              </w:rPr>
              <w:t xml:space="preserve"> </w:t>
            </w:r>
            <w:r w:rsidRPr="003E4D06">
              <w:rPr>
                <w:sz w:val="24"/>
                <w:lang w:val="ru-RU"/>
              </w:rPr>
              <w:t>личность</w:t>
            </w:r>
            <w:r w:rsidRPr="003E4D06">
              <w:rPr>
                <w:spacing w:val="-15"/>
                <w:sz w:val="24"/>
                <w:lang w:val="ru-RU"/>
              </w:rPr>
              <w:t xml:space="preserve"> </w:t>
            </w:r>
            <w:r w:rsidRPr="003E4D06">
              <w:rPr>
                <w:sz w:val="24"/>
                <w:lang w:val="ru-RU"/>
              </w:rPr>
              <w:t xml:space="preserve">заявителя или </w:t>
            </w:r>
            <w:r w:rsidRPr="003E4D06">
              <w:rPr>
                <w:lang w:val="ru-RU"/>
              </w:rPr>
              <w:t>представителя</w:t>
            </w:r>
            <w:r w:rsidRPr="003E4D06">
              <w:rPr>
                <w:sz w:val="24"/>
                <w:lang w:val="ru-RU"/>
              </w:rPr>
              <w:t xml:space="preserve"> за</w:t>
            </w:r>
            <w:r w:rsidRPr="003E4D06">
              <w:rPr>
                <w:spacing w:val="-2"/>
                <w:sz w:val="24"/>
                <w:lang w:val="ru-RU"/>
              </w:rPr>
              <w:t>явителя</w:t>
            </w:r>
            <w:r w:rsidR="00E64AAE">
              <w:rPr>
                <w:spacing w:val="-2"/>
                <w:sz w:val="24"/>
                <w:lang w:val="ru-RU"/>
              </w:rPr>
              <w:t xml:space="preserve"> </w:t>
            </w:r>
          </w:p>
        </w:tc>
        <w:tc>
          <w:tcPr>
            <w:tcW w:w="2127" w:type="dxa"/>
          </w:tcPr>
          <w:p w14:paraId="5A87BC79" w14:textId="77777777" w:rsidR="0015462A" w:rsidRPr="003E4D06" w:rsidRDefault="0015462A" w:rsidP="00BB746B">
            <w:pPr>
              <w:pStyle w:val="TableParagraph"/>
              <w:spacing w:before="215"/>
              <w:rPr>
                <w:sz w:val="24"/>
                <w:lang w:val="ru-RU"/>
              </w:rPr>
            </w:pPr>
          </w:p>
          <w:p w14:paraId="245665FF" w14:textId="77777777" w:rsidR="0015462A" w:rsidRDefault="0015462A" w:rsidP="00BB746B">
            <w:pPr>
              <w:pStyle w:val="TableParagraph"/>
              <w:ind w:left="15" w:right="1"/>
              <w:jc w:val="center"/>
              <w:rPr>
                <w:sz w:val="24"/>
              </w:rPr>
            </w:pPr>
            <w:r>
              <w:rPr>
                <w:spacing w:val="-2"/>
                <w:sz w:val="24"/>
              </w:rPr>
              <w:t>А-</w:t>
            </w:r>
            <w:r>
              <w:rPr>
                <w:spacing w:val="-10"/>
                <w:sz w:val="24"/>
              </w:rPr>
              <w:t>В</w:t>
            </w:r>
          </w:p>
        </w:tc>
        <w:tc>
          <w:tcPr>
            <w:tcW w:w="5211" w:type="dxa"/>
          </w:tcPr>
          <w:p w14:paraId="21939AAA" w14:textId="77777777" w:rsidR="0015462A" w:rsidRPr="003E4D06" w:rsidRDefault="0015462A" w:rsidP="0015462A">
            <w:pPr>
              <w:pStyle w:val="TableParagraph"/>
              <w:numPr>
                <w:ilvl w:val="0"/>
                <w:numId w:val="30"/>
              </w:numPr>
              <w:tabs>
                <w:tab w:val="left" w:pos="246"/>
              </w:tabs>
              <w:spacing w:line="276" w:lineRule="auto"/>
              <w:ind w:right="404" w:firstLine="0"/>
              <w:rPr>
                <w:sz w:val="24"/>
                <w:lang w:val="ru-RU"/>
              </w:rPr>
            </w:pPr>
            <w:r w:rsidRPr="003E4D06">
              <w:rPr>
                <w:sz w:val="24"/>
                <w:lang w:val="ru-RU"/>
              </w:rPr>
              <w:t>паспорт</w:t>
            </w:r>
            <w:r w:rsidRPr="003E4D06">
              <w:rPr>
                <w:spacing w:val="-8"/>
                <w:sz w:val="24"/>
                <w:lang w:val="ru-RU"/>
              </w:rPr>
              <w:t xml:space="preserve"> </w:t>
            </w:r>
            <w:r w:rsidRPr="003E4D06">
              <w:rPr>
                <w:sz w:val="24"/>
                <w:lang w:val="ru-RU"/>
              </w:rPr>
              <w:t>гражданина</w:t>
            </w:r>
            <w:r w:rsidRPr="003E4D06">
              <w:rPr>
                <w:spacing w:val="-9"/>
                <w:sz w:val="24"/>
                <w:lang w:val="ru-RU"/>
              </w:rPr>
              <w:t xml:space="preserve"> </w:t>
            </w:r>
            <w:r w:rsidRPr="003E4D06">
              <w:rPr>
                <w:sz w:val="24"/>
                <w:lang w:val="ru-RU"/>
              </w:rPr>
              <w:t>РФ</w:t>
            </w:r>
            <w:r w:rsidRPr="003E4D06">
              <w:rPr>
                <w:spacing w:val="-8"/>
                <w:sz w:val="24"/>
                <w:lang w:val="ru-RU"/>
              </w:rPr>
              <w:t xml:space="preserve"> </w:t>
            </w:r>
            <w:r w:rsidRPr="003E4D06">
              <w:rPr>
                <w:sz w:val="24"/>
                <w:lang w:val="ru-RU"/>
              </w:rPr>
              <w:t>(или</w:t>
            </w:r>
            <w:r w:rsidRPr="003E4D06">
              <w:rPr>
                <w:spacing w:val="-8"/>
                <w:sz w:val="24"/>
                <w:lang w:val="ru-RU"/>
              </w:rPr>
              <w:t xml:space="preserve"> </w:t>
            </w:r>
            <w:r w:rsidRPr="003E4D06">
              <w:rPr>
                <w:sz w:val="24"/>
                <w:lang w:val="ru-RU"/>
              </w:rPr>
              <w:t>его</w:t>
            </w:r>
            <w:r w:rsidRPr="003E4D06">
              <w:rPr>
                <w:spacing w:val="-8"/>
                <w:sz w:val="24"/>
                <w:lang w:val="ru-RU"/>
              </w:rPr>
              <w:t xml:space="preserve"> </w:t>
            </w:r>
            <w:r w:rsidRPr="003E4D06">
              <w:rPr>
                <w:sz w:val="24"/>
                <w:lang w:val="ru-RU"/>
              </w:rPr>
              <w:t>представи</w:t>
            </w:r>
            <w:r w:rsidRPr="003E4D06">
              <w:rPr>
                <w:spacing w:val="-2"/>
                <w:sz w:val="24"/>
                <w:lang w:val="ru-RU"/>
              </w:rPr>
              <w:t>теля);</w:t>
            </w:r>
          </w:p>
          <w:p w14:paraId="36A139FC" w14:textId="77777777" w:rsidR="0015462A" w:rsidRDefault="0015462A" w:rsidP="0015462A">
            <w:pPr>
              <w:pStyle w:val="TableParagraph"/>
              <w:numPr>
                <w:ilvl w:val="0"/>
                <w:numId w:val="30"/>
              </w:numPr>
              <w:tabs>
                <w:tab w:val="left" w:pos="248"/>
              </w:tabs>
              <w:ind w:left="248"/>
              <w:rPr>
                <w:sz w:val="24"/>
              </w:rPr>
            </w:pPr>
            <w:r>
              <w:rPr>
                <w:sz w:val="24"/>
              </w:rPr>
              <w:t>удостоверение</w:t>
            </w:r>
            <w:r>
              <w:rPr>
                <w:spacing w:val="-6"/>
                <w:sz w:val="24"/>
              </w:rPr>
              <w:t xml:space="preserve"> </w:t>
            </w:r>
            <w:r>
              <w:rPr>
                <w:sz w:val="24"/>
              </w:rPr>
              <w:t>личности</w:t>
            </w:r>
            <w:r>
              <w:rPr>
                <w:spacing w:val="-3"/>
                <w:sz w:val="24"/>
              </w:rPr>
              <w:t xml:space="preserve"> </w:t>
            </w:r>
            <w:r>
              <w:rPr>
                <w:spacing w:val="-2"/>
                <w:sz w:val="24"/>
              </w:rPr>
              <w:t>военнослужащего</w:t>
            </w:r>
          </w:p>
          <w:p w14:paraId="623A444C" w14:textId="77777777" w:rsidR="0015462A" w:rsidRDefault="0015462A" w:rsidP="00BB746B">
            <w:pPr>
              <w:pStyle w:val="TableParagraph"/>
              <w:spacing w:before="36"/>
              <w:ind w:left="108"/>
              <w:rPr>
                <w:sz w:val="24"/>
              </w:rPr>
            </w:pPr>
            <w:r>
              <w:rPr>
                <w:spacing w:val="-5"/>
                <w:sz w:val="24"/>
              </w:rPr>
              <w:t>РФ;</w:t>
            </w:r>
          </w:p>
        </w:tc>
      </w:tr>
    </w:tbl>
    <w:p w14:paraId="6F999028" w14:textId="77777777" w:rsidR="0015462A" w:rsidRDefault="0015462A" w:rsidP="0015462A">
      <w:pPr>
        <w:pStyle w:val="TableParagraph"/>
        <w:rPr>
          <w:sz w:val="24"/>
        </w:rPr>
        <w:sectPr w:rsidR="0015462A" w:rsidSect="00134DFA">
          <w:pgSz w:w="11910" w:h="16840"/>
          <w:pgMar w:top="1040" w:right="570" w:bottom="280" w:left="1134" w:header="292" w:footer="0" w:gutter="0"/>
          <w:cols w:space="720"/>
        </w:sectPr>
      </w:pPr>
    </w:p>
    <w:p w14:paraId="713C497C" w14:textId="77777777" w:rsidR="0015462A" w:rsidRDefault="0015462A" w:rsidP="0015462A">
      <w:pPr>
        <w:pStyle w:val="ae"/>
        <w:spacing w:before="5"/>
        <w:rPr>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127"/>
        <w:gridCol w:w="5211"/>
      </w:tblGrid>
      <w:tr w:rsidR="0015462A" w14:paraId="15FD79CF" w14:textId="77777777" w:rsidTr="00134DFA">
        <w:trPr>
          <w:trHeight w:val="5398"/>
          <w:jc w:val="center"/>
        </w:trPr>
        <w:tc>
          <w:tcPr>
            <w:tcW w:w="2801" w:type="dxa"/>
          </w:tcPr>
          <w:p w14:paraId="30DC1D19" w14:textId="77777777" w:rsidR="0015462A" w:rsidRDefault="0015462A" w:rsidP="00BB746B">
            <w:pPr>
              <w:pStyle w:val="TableParagraph"/>
              <w:rPr>
                <w:sz w:val="24"/>
              </w:rPr>
            </w:pPr>
          </w:p>
        </w:tc>
        <w:tc>
          <w:tcPr>
            <w:tcW w:w="2127" w:type="dxa"/>
          </w:tcPr>
          <w:p w14:paraId="07551616" w14:textId="77777777" w:rsidR="0015462A" w:rsidRDefault="0015462A" w:rsidP="00BB746B">
            <w:pPr>
              <w:pStyle w:val="TableParagraph"/>
              <w:rPr>
                <w:sz w:val="24"/>
              </w:rPr>
            </w:pPr>
          </w:p>
        </w:tc>
        <w:tc>
          <w:tcPr>
            <w:tcW w:w="5211" w:type="dxa"/>
          </w:tcPr>
          <w:p w14:paraId="663D00D6" w14:textId="77777777" w:rsidR="0015462A" w:rsidRDefault="0015462A" w:rsidP="0015462A">
            <w:pPr>
              <w:pStyle w:val="TableParagraph"/>
              <w:numPr>
                <w:ilvl w:val="0"/>
                <w:numId w:val="29"/>
              </w:numPr>
              <w:tabs>
                <w:tab w:val="left" w:pos="246"/>
              </w:tabs>
              <w:spacing w:line="273" w:lineRule="exact"/>
              <w:ind w:left="246" w:hanging="138"/>
              <w:rPr>
                <w:sz w:val="24"/>
              </w:rPr>
            </w:pPr>
            <w:r>
              <w:rPr>
                <w:sz w:val="24"/>
              </w:rPr>
              <w:t>военный</w:t>
            </w:r>
            <w:r>
              <w:rPr>
                <w:spacing w:val="-3"/>
                <w:sz w:val="24"/>
              </w:rPr>
              <w:t xml:space="preserve"> </w:t>
            </w:r>
            <w:r>
              <w:rPr>
                <w:spacing w:val="-2"/>
                <w:sz w:val="24"/>
              </w:rPr>
              <w:t>билет;</w:t>
            </w:r>
          </w:p>
          <w:p w14:paraId="4D561072" w14:textId="77777777" w:rsidR="0015462A" w:rsidRPr="003E4D06" w:rsidRDefault="0015462A" w:rsidP="0015462A">
            <w:pPr>
              <w:pStyle w:val="TableParagraph"/>
              <w:numPr>
                <w:ilvl w:val="0"/>
                <w:numId w:val="29"/>
              </w:numPr>
              <w:tabs>
                <w:tab w:val="left" w:pos="246"/>
              </w:tabs>
              <w:spacing w:before="41" w:line="276" w:lineRule="auto"/>
              <w:ind w:right="431" w:firstLine="0"/>
              <w:rPr>
                <w:sz w:val="24"/>
                <w:lang w:val="ru-RU"/>
              </w:rPr>
            </w:pPr>
            <w:r w:rsidRPr="003E4D06">
              <w:rPr>
                <w:sz w:val="24"/>
                <w:lang w:val="ru-RU"/>
              </w:rPr>
              <w:t>временное</w:t>
            </w:r>
            <w:r w:rsidRPr="003E4D06">
              <w:rPr>
                <w:spacing w:val="-12"/>
                <w:sz w:val="24"/>
                <w:lang w:val="ru-RU"/>
              </w:rPr>
              <w:t xml:space="preserve"> </w:t>
            </w:r>
            <w:r w:rsidRPr="003E4D06">
              <w:rPr>
                <w:sz w:val="24"/>
                <w:lang w:val="ru-RU"/>
              </w:rPr>
              <w:t>удостоверение</w:t>
            </w:r>
            <w:r w:rsidRPr="003E4D06">
              <w:rPr>
                <w:spacing w:val="-14"/>
                <w:sz w:val="24"/>
                <w:lang w:val="ru-RU"/>
              </w:rPr>
              <w:t xml:space="preserve"> </w:t>
            </w:r>
            <w:r w:rsidRPr="003E4D06">
              <w:rPr>
                <w:sz w:val="24"/>
                <w:lang w:val="ru-RU"/>
              </w:rPr>
              <w:t>личности</w:t>
            </w:r>
            <w:r w:rsidRPr="003E4D06">
              <w:rPr>
                <w:spacing w:val="-13"/>
                <w:sz w:val="24"/>
                <w:lang w:val="ru-RU"/>
              </w:rPr>
              <w:t xml:space="preserve"> </w:t>
            </w:r>
            <w:r w:rsidRPr="003E4D06">
              <w:rPr>
                <w:sz w:val="24"/>
                <w:lang w:val="ru-RU"/>
              </w:rPr>
              <w:t>гражданина РФ;</w:t>
            </w:r>
          </w:p>
          <w:p w14:paraId="79C1C52B" w14:textId="77777777" w:rsidR="0015462A" w:rsidRPr="003E4D06" w:rsidRDefault="0015462A" w:rsidP="0015462A">
            <w:pPr>
              <w:pStyle w:val="TableParagraph"/>
              <w:numPr>
                <w:ilvl w:val="0"/>
                <w:numId w:val="29"/>
              </w:numPr>
              <w:tabs>
                <w:tab w:val="left" w:pos="246"/>
              </w:tabs>
              <w:spacing w:line="276" w:lineRule="auto"/>
              <w:ind w:right="124" w:firstLine="0"/>
              <w:rPr>
                <w:sz w:val="24"/>
                <w:lang w:val="ru-RU"/>
              </w:rPr>
            </w:pPr>
            <w:r w:rsidRPr="003E4D06">
              <w:rPr>
                <w:sz w:val="24"/>
                <w:lang w:val="ru-RU"/>
              </w:rPr>
              <w:t>паспорт иностранного гражданина либо иной документ, установленный федеральным законом</w:t>
            </w:r>
            <w:r w:rsidRPr="003E4D06">
              <w:rPr>
                <w:spacing w:val="-2"/>
                <w:sz w:val="24"/>
                <w:lang w:val="ru-RU"/>
              </w:rPr>
              <w:t xml:space="preserve"> </w:t>
            </w:r>
            <w:r w:rsidRPr="003E4D06">
              <w:rPr>
                <w:sz w:val="24"/>
                <w:lang w:val="ru-RU"/>
              </w:rPr>
              <w:t>или</w:t>
            </w:r>
            <w:r w:rsidRPr="003E4D06">
              <w:rPr>
                <w:spacing w:val="-3"/>
                <w:sz w:val="24"/>
                <w:lang w:val="ru-RU"/>
              </w:rPr>
              <w:t xml:space="preserve"> </w:t>
            </w:r>
            <w:r w:rsidRPr="003E4D06">
              <w:rPr>
                <w:sz w:val="24"/>
                <w:lang w:val="ru-RU"/>
              </w:rPr>
              <w:t>признаваемый</w:t>
            </w:r>
            <w:r w:rsidRPr="003E4D06">
              <w:rPr>
                <w:spacing w:val="-1"/>
                <w:sz w:val="24"/>
                <w:lang w:val="ru-RU"/>
              </w:rPr>
              <w:t xml:space="preserve"> </w:t>
            </w:r>
            <w:r w:rsidRPr="003E4D06">
              <w:rPr>
                <w:sz w:val="24"/>
                <w:lang w:val="ru-RU"/>
              </w:rPr>
              <w:t>в</w:t>
            </w:r>
            <w:r w:rsidRPr="003E4D06">
              <w:rPr>
                <w:spacing w:val="-2"/>
                <w:sz w:val="24"/>
                <w:lang w:val="ru-RU"/>
              </w:rPr>
              <w:t xml:space="preserve"> </w:t>
            </w:r>
            <w:r w:rsidRPr="003E4D06">
              <w:rPr>
                <w:sz w:val="24"/>
                <w:lang w:val="ru-RU"/>
              </w:rPr>
              <w:t>соответствии</w:t>
            </w:r>
            <w:r w:rsidRPr="003E4D06">
              <w:rPr>
                <w:spacing w:val="-1"/>
                <w:sz w:val="24"/>
                <w:lang w:val="ru-RU"/>
              </w:rPr>
              <w:t xml:space="preserve"> </w:t>
            </w:r>
            <w:r w:rsidRPr="003E4D06">
              <w:rPr>
                <w:sz w:val="24"/>
                <w:lang w:val="ru-RU"/>
              </w:rPr>
              <w:t>с</w:t>
            </w:r>
            <w:r w:rsidRPr="003E4D06">
              <w:rPr>
                <w:spacing w:val="-2"/>
                <w:sz w:val="24"/>
                <w:lang w:val="ru-RU"/>
              </w:rPr>
              <w:t xml:space="preserve"> </w:t>
            </w:r>
            <w:r w:rsidRPr="003E4D06">
              <w:rPr>
                <w:sz w:val="24"/>
                <w:lang w:val="ru-RU"/>
              </w:rPr>
              <w:t>международным договором Российской Федерации в качестве</w:t>
            </w:r>
            <w:r w:rsidRPr="003E4D06">
              <w:rPr>
                <w:spacing w:val="-15"/>
                <w:sz w:val="24"/>
                <w:lang w:val="ru-RU"/>
              </w:rPr>
              <w:t xml:space="preserve"> </w:t>
            </w:r>
            <w:r w:rsidRPr="003E4D06">
              <w:rPr>
                <w:sz w:val="24"/>
                <w:lang w:val="ru-RU"/>
              </w:rPr>
              <w:t>документа,</w:t>
            </w:r>
            <w:r w:rsidRPr="003E4D06">
              <w:rPr>
                <w:spacing w:val="-13"/>
                <w:sz w:val="24"/>
                <w:lang w:val="ru-RU"/>
              </w:rPr>
              <w:t xml:space="preserve"> </w:t>
            </w:r>
            <w:r w:rsidRPr="003E4D06">
              <w:rPr>
                <w:sz w:val="24"/>
                <w:lang w:val="ru-RU"/>
              </w:rPr>
              <w:t>удостоверяющего</w:t>
            </w:r>
            <w:r w:rsidRPr="003E4D06">
              <w:rPr>
                <w:spacing w:val="-14"/>
                <w:sz w:val="24"/>
                <w:lang w:val="ru-RU"/>
              </w:rPr>
              <w:t xml:space="preserve"> </w:t>
            </w:r>
            <w:r w:rsidRPr="003E4D06">
              <w:rPr>
                <w:sz w:val="24"/>
                <w:lang w:val="ru-RU"/>
              </w:rPr>
              <w:t>личность иностранного гражданина.</w:t>
            </w:r>
          </w:p>
          <w:p w14:paraId="19B60812" w14:textId="77777777" w:rsidR="0015462A" w:rsidRPr="003E4D06" w:rsidRDefault="0015462A" w:rsidP="00BB746B">
            <w:pPr>
              <w:pStyle w:val="TableParagraph"/>
              <w:ind w:left="108"/>
              <w:rPr>
                <w:sz w:val="24"/>
                <w:lang w:val="ru-RU"/>
              </w:rPr>
            </w:pPr>
            <w:r w:rsidRPr="003E4D06">
              <w:rPr>
                <w:sz w:val="24"/>
                <w:lang w:val="ru-RU"/>
              </w:rPr>
              <w:t>В</w:t>
            </w:r>
            <w:r w:rsidRPr="003E4D06">
              <w:rPr>
                <w:spacing w:val="-3"/>
                <w:sz w:val="24"/>
                <w:lang w:val="ru-RU"/>
              </w:rPr>
              <w:t xml:space="preserve"> </w:t>
            </w:r>
            <w:r w:rsidRPr="003E4D06">
              <w:rPr>
                <w:sz w:val="24"/>
                <w:lang w:val="ru-RU"/>
              </w:rPr>
              <w:t>случае</w:t>
            </w:r>
            <w:r w:rsidRPr="003E4D06">
              <w:rPr>
                <w:spacing w:val="-2"/>
                <w:sz w:val="24"/>
                <w:lang w:val="ru-RU"/>
              </w:rPr>
              <w:t xml:space="preserve"> </w:t>
            </w:r>
            <w:r w:rsidRPr="003E4D06">
              <w:rPr>
                <w:sz w:val="24"/>
                <w:lang w:val="ru-RU"/>
              </w:rPr>
              <w:t>подачи</w:t>
            </w:r>
            <w:r w:rsidRPr="003E4D06">
              <w:rPr>
                <w:spacing w:val="-1"/>
                <w:sz w:val="24"/>
                <w:lang w:val="ru-RU"/>
              </w:rPr>
              <w:t xml:space="preserve"> </w:t>
            </w:r>
            <w:r w:rsidRPr="003E4D06">
              <w:rPr>
                <w:sz w:val="24"/>
                <w:lang w:val="ru-RU"/>
              </w:rPr>
              <w:t>заявления</w:t>
            </w:r>
            <w:r w:rsidRPr="003E4D06">
              <w:rPr>
                <w:spacing w:val="-1"/>
                <w:sz w:val="24"/>
                <w:lang w:val="ru-RU"/>
              </w:rPr>
              <w:t xml:space="preserve"> </w:t>
            </w:r>
            <w:r w:rsidRPr="003E4D06">
              <w:rPr>
                <w:sz w:val="24"/>
                <w:lang w:val="ru-RU"/>
              </w:rPr>
              <w:t>в</w:t>
            </w:r>
            <w:r w:rsidRPr="003E4D06">
              <w:rPr>
                <w:spacing w:val="-1"/>
                <w:sz w:val="24"/>
                <w:lang w:val="ru-RU"/>
              </w:rPr>
              <w:t xml:space="preserve"> </w:t>
            </w:r>
            <w:r w:rsidRPr="003E4D06">
              <w:rPr>
                <w:spacing w:val="-2"/>
                <w:sz w:val="24"/>
                <w:lang w:val="ru-RU"/>
              </w:rPr>
              <w:t>электронной</w:t>
            </w:r>
          </w:p>
          <w:p w14:paraId="77606158" w14:textId="77777777" w:rsidR="0015462A" w:rsidRPr="003E4D06" w:rsidRDefault="0015462A" w:rsidP="00BB746B">
            <w:pPr>
              <w:pStyle w:val="TableParagraph"/>
              <w:spacing w:before="41" w:line="276" w:lineRule="auto"/>
              <w:ind w:left="108"/>
              <w:rPr>
                <w:sz w:val="24"/>
                <w:lang w:val="ru-RU"/>
              </w:rPr>
            </w:pPr>
            <w:r w:rsidRPr="003E4D06">
              <w:rPr>
                <w:sz w:val="24"/>
                <w:lang w:val="ru-RU"/>
              </w:rPr>
              <w:t>форме</w:t>
            </w:r>
            <w:r w:rsidRPr="003E4D06">
              <w:rPr>
                <w:spacing w:val="-11"/>
                <w:sz w:val="24"/>
                <w:lang w:val="ru-RU"/>
              </w:rPr>
              <w:t xml:space="preserve"> </w:t>
            </w:r>
            <w:r w:rsidRPr="003E4D06">
              <w:rPr>
                <w:sz w:val="24"/>
                <w:lang w:val="ru-RU"/>
              </w:rPr>
              <w:t>посредством</w:t>
            </w:r>
            <w:r w:rsidRPr="003E4D06">
              <w:rPr>
                <w:spacing w:val="-9"/>
                <w:sz w:val="24"/>
                <w:lang w:val="ru-RU"/>
              </w:rPr>
              <w:t xml:space="preserve"> </w:t>
            </w:r>
            <w:r w:rsidRPr="003E4D06">
              <w:rPr>
                <w:sz w:val="24"/>
                <w:lang w:val="ru-RU"/>
              </w:rPr>
              <w:t>ЕПГУ,</w:t>
            </w:r>
            <w:r w:rsidRPr="003E4D06">
              <w:rPr>
                <w:spacing w:val="-9"/>
                <w:sz w:val="24"/>
                <w:lang w:val="ru-RU"/>
              </w:rPr>
              <w:t xml:space="preserve"> </w:t>
            </w:r>
            <w:r w:rsidRPr="003E4D06">
              <w:rPr>
                <w:sz w:val="24"/>
                <w:lang w:val="ru-RU"/>
              </w:rPr>
              <w:t>РПГУ</w:t>
            </w:r>
            <w:r w:rsidRPr="003E4D06">
              <w:rPr>
                <w:spacing w:val="-9"/>
                <w:sz w:val="24"/>
                <w:lang w:val="ru-RU"/>
              </w:rPr>
              <w:t xml:space="preserve"> </w:t>
            </w:r>
            <w:r w:rsidRPr="003E4D06">
              <w:rPr>
                <w:sz w:val="24"/>
                <w:lang w:val="ru-RU"/>
              </w:rPr>
              <w:t>предоставление указанного документа не требуется.</w:t>
            </w:r>
          </w:p>
          <w:p w14:paraId="47835FC2" w14:textId="77777777" w:rsidR="0015462A" w:rsidRPr="003E4D06" w:rsidRDefault="0015462A" w:rsidP="00BB746B">
            <w:pPr>
              <w:pStyle w:val="TableParagraph"/>
              <w:spacing w:before="2" w:line="276" w:lineRule="auto"/>
              <w:ind w:left="108"/>
              <w:rPr>
                <w:sz w:val="24"/>
                <w:lang w:val="ru-RU"/>
              </w:rPr>
            </w:pPr>
            <w:r w:rsidRPr="003E4D06">
              <w:rPr>
                <w:sz w:val="24"/>
                <w:lang w:val="ru-RU"/>
              </w:rPr>
              <w:t>Для юридических лиц, указанных в пункте 2 статьи</w:t>
            </w:r>
            <w:r w:rsidRPr="003E4D06">
              <w:rPr>
                <w:spacing w:val="-8"/>
                <w:sz w:val="24"/>
                <w:lang w:val="ru-RU"/>
              </w:rPr>
              <w:t xml:space="preserve"> </w:t>
            </w:r>
            <w:r w:rsidRPr="003E4D06">
              <w:rPr>
                <w:sz w:val="24"/>
                <w:lang w:val="ru-RU"/>
              </w:rPr>
              <w:t>39.9</w:t>
            </w:r>
            <w:r w:rsidRPr="003E4D06">
              <w:rPr>
                <w:spacing w:val="-8"/>
                <w:sz w:val="24"/>
                <w:lang w:val="ru-RU"/>
              </w:rPr>
              <w:t xml:space="preserve"> </w:t>
            </w:r>
            <w:r w:rsidRPr="003E4D06">
              <w:rPr>
                <w:sz w:val="24"/>
                <w:lang w:val="ru-RU"/>
              </w:rPr>
              <w:t>Земельного</w:t>
            </w:r>
            <w:r w:rsidRPr="003E4D06">
              <w:rPr>
                <w:spacing w:val="-8"/>
                <w:sz w:val="24"/>
                <w:lang w:val="ru-RU"/>
              </w:rPr>
              <w:t xml:space="preserve"> </w:t>
            </w:r>
            <w:r w:rsidRPr="003E4D06">
              <w:rPr>
                <w:sz w:val="24"/>
                <w:lang w:val="ru-RU"/>
              </w:rPr>
              <w:t>кодекса</w:t>
            </w:r>
            <w:r w:rsidRPr="003E4D06">
              <w:rPr>
                <w:spacing w:val="-9"/>
                <w:sz w:val="24"/>
                <w:lang w:val="ru-RU"/>
              </w:rPr>
              <w:t xml:space="preserve"> </w:t>
            </w:r>
            <w:r w:rsidRPr="003E4D06">
              <w:rPr>
                <w:sz w:val="24"/>
                <w:lang w:val="ru-RU"/>
              </w:rPr>
              <w:t>Российской</w:t>
            </w:r>
            <w:r w:rsidRPr="003E4D06">
              <w:rPr>
                <w:spacing w:val="-8"/>
                <w:sz w:val="24"/>
                <w:lang w:val="ru-RU"/>
              </w:rPr>
              <w:t xml:space="preserve"> </w:t>
            </w:r>
            <w:r w:rsidRPr="003E4D06">
              <w:rPr>
                <w:sz w:val="24"/>
                <w:lang w:val="ru-RU"/>
              </w:rPr>
              <w:t>Федерации, и государственных и муниципальных предприятий предоставление указанного документа</w:t>
            </w:r>
            <w:r w:rsidRPr="003E4D06">
              <w:rPr>
                <w:spacing w:val="-4"/>
                <w:sz w:val="24"/>
                <w:lang w:val="ru-RU"/>
              </w:rPr>
              <w:t xml:space="preserve"> </w:t>
            </w:r>
            <w:r w:rsidRPr="003E4D06">
              <w:rPr>
                <w:sz w:val="24"/>
                <w:lang w:val="ru-RU"/>
              </w:rPr>
              <w:t>не</w:t>
            </w:r>
            <w:r w:rsidRPr="003E4D06">
              <w:rPr>
                <w:spacing w:val="-1"/>
                <w:sz w:val="24"/>
                <w:lang w:val="ru-RU"/>
              </w:rPr>
              <w:t xml:space="preserve"> </w:t>
            </w:r>
            <w:r w:rsidRPr="003E4D06">
              <w:rPr>
                <w:sz w:val="24"/>
                <w:lang w:val="ru-RU"/>
              </w:rPr>
              <w:t>требуется</w:t>
            </w:r>
            <w:r w:rsidRPr="003E4D06">
              <w:rPr>
                <w:spacing w:val="-2"/>
                <w:sz w:val="24"/>
                <w:lang w:val="ru-RU"/>
              </w:rPr>
              <w:t xml:space="preserve"> </w:t>
            </w:r>
            <w:r w:rsidRPr="003E4D06">
              <w:rPr>
                <w:sz w:val="24"/>
                <w:lang w:val="ru-RU"/>
              </w:rPr>
              <w:t>(в</w:t>
            </w:r>
            <w:r w:rsidRPr="003E4D06">
              <w:rPr>
                <w:spacing w:val="-2"/>
                <w:sz w:val="24"/>
                <w:lang w:val="ru-RU"/>
              </w:rPr>
              <w:t xml:space="preserve"> </w:t>
            </w:r>
            <w:r w:rsidRPr="003E4D06">
              <w:rPr>
                <w:sz w:val="24"/>
                <w:lang w:val="ru-RU"/>
              </w:rPr>
              <w:t>том</w:t>
            </w:r>
            <w:r w:rsidRPr="003E4D06">
              <w:rPr>
                <w:spacing w:val="-2"/>
                <w:sz w:val="24"/>
                <w:lang w:val="ru-RU"/>
              </w:rPr>
              <w:t xml:space="preserve"> </w:t>
            </w:r>
            <w:r w:rsidRPr="003E4D06">
              <w:rPr>
                <w:sz w:val="24"/>
                <w:lang w:val="ru-RU"/>
              </w:rPr>
              <w:t>числе</w:t>
            </w:r>
            <w:r w:rsidRPr="003E4D06">
              <w:rPr>
                <w:spacing w:val="-2"/>
                <w:sz w:val="24"/>
                <w:lang w:val="ru-RU"/>
              </w:rPr>
              <w:t xml:space="preserve"> </w:t>
            </w:r>
            <w:r w:rsidRPr="003E4D06">
              <w:rPr>
                <w:sz w:val="24"/>
                <w:lang w:val="ru-RU"/>
              </w:rPr>
              <w:t>через</w:t>
            </w:r>
            <w:r w:rsidRPr="003E4D06">
              <w:rPr>
                <w:spacing w:val="-1"/>
                <w:sz w:val="24"/>
                <w:lang w:val="ru-RU"/>
              </w:rPr>
              <w:t xml:space="preserve"> </w:t>
            </w:r>
            <w:r w:rsidRPr="003E4D06">
              <w:rPr>
                <w:spacing w:val="-2"/>
                <w:sz w:val="24"/>
                <w:lang w:val="ru-RU"/>
              </w:rPr>
              <w:t>СЭД).</w:t>
            </w:r>
          </w:p>
        </w:tc>
      </w:tr>
      <w:tr w:rsidR="0015462A" w14:paraId="1453CA5B" w14:textId="77777777" w:rsidTr="00134DFA">
        <w:trPr>
          <w:trHeight w:val="3172"/>
          <w:jc w:val="center"/>
        </w:trPr>
        <w:tc>
          <w:tcPr>
            <w:tcW w:w="2801" w:type="dxa"/>
          </w:tcPr>
          <w:p w14:paraId="3836B5FE" w14:textId="77777777" w:rsidR="0015462A" w:rsidRPr="003E4D06" w:rsidRDefault="0015462A" w:rsidP="00BB746B">
            <w:pPr>
              <w:pStyle w:val="TableParagraph"/>
              <w:spacing w:line="276" w:lineRule="auto"/>
              <w:ind w:left="110" w:right="116"/>
              <w:rPr>
                <w:sz w:val="24"/>
                <w:lang w:val="ru-RU"/>
              </w:rPr>
            </w:pPr>
            <w:r w:rsidRPr="003E4D06">
              <w:rPr>
                <w:sz w:val="24"/>
                <w:lang w:val="ru-RU"/>
              </w:rPr>
              <w:t>документ,</w:t>
            </w:r>
            <w:r w:rsidRPr="003E4D06">
              <w:rPr>
                <w:spacing w:val="-15"/>
                <w:sz w:val="24"/>
                <w:lang w:val="ru-RU"/>
              </w:rPr>
              <w:t xml:space="preserve"> </w:t>
            </w:r>
            <w:r w:rsidRPr="003E4D06">
              <w:rPr>
                <w:sz w:val="24"/>
                <w:lang w:val="ru-RU"/>
              </w:rPr>
              <w:t xml:space="preserve">подтверждающий полномочия законного представителя (родители, усыновители, опекуны, попечители </w:t>
            </w:r>
            <w:r w:rsidRPr="003E4D06">
              <w:rPr>
                <w:spacing w:val="-2"/>
                <w:sz w:val="24"/>
                <w:lang w:val="ru-RU"/>
              </w:rPr>
              <w:t>несовершеннолетних)</w:t>
            </w:r>
          </w:p>
        </w:tc>
        <w:tc>
          <w:tcPr>
            <w:tcW w:w="2127" w:type="dxa"/>
          </w:tcPr>
          <w:p w14:paraId="25F0A92B" w14:textId="77777777" w:rsidR="0015462A" w:rsidRPr="003E4D06" w:rsidRDefault="0015462A" w:rsidP="00BB746B">
            <w:pPr>
              <w:pStyle w:val="TableParagraph"/>
              <w:rPr>
                <w:sz w:val="24"/>
                <w:lang w:val="ru-RU"/>
              </w:rPr>
            </w:pPr>
          </w:p>
          <w:p w14:paraId="1C968C92" w14:textId="77777777" w:rsidR="0015462A" w:rsidRPr="003E4D06" w:rsidRDefault="0015462A" w:rsidP="00BB746B">
            <w:pPr>
              <w:pStyle w:val="TableParagraph"/>
              <w:rPr>
                <w:sz w:val="24"/>
                <w:lang w:val="ru-RU"/>
              </w:rPr>
            </w:pPr>
          </w:p>
          <w:p w14:paraId="569B8E7C" w14:textId="77777777" w:rsidR="0015462A" w:rsidRPr="003E4D06" w:rsidRDefault="0015462A" w:rsidP="00BB746B">
            <w:pPr>
              <w:pStyle w:val="TableParagraph"/>
              <w:rPr>
                <w:sz w:val="24"/>
                <w:lang w:val="ru-RU"/>
              </w:rPr>
            </w:pPr>
          </w:p>
          <w:p w14:paraId="28B615E5" w14:textId="77777777" w:rsidR="0015462A" w:rsidRPr="003E4D06" w:rsidRDefault="0015462A" w:rsidP="00BB746B">
            <w:pPr>
              <w:pStyle w:val="TableParagraph"/>
              <w:rPr>
                <w:sz w:val="24"/>
                <w:lang w:val="ru-RU"/>
              </w:rPr>
            </w:pPr>
          </w:p>
          <w:p w14:paraId="6C72CCC7" w14:textId="77777777" w:rsidR="0015462A" w:rsidRPr="003E4D06" w:rsidRDefault="0015462A" w:rsidP="00BB746B">
            <w:pPr>
              <w:pStyle w:val="TableParagraph"/>
              <w:spacing w:before="63"/>
              <w:rPr>
                <w:sz w:val="24"/>
                <w:lang w:val="ru-RU"/>
              </w:rPr>
            </w:pPr>
          </w:p>
          <w:p w14:paraId="0B26DF4A" w14:textId="77777777" w:rsidR="0015462A" w:rsidRDefault="0015462A" w:rsidP="00BB746B">
            <w:pPr>
              <w:pStyle w:val="TableParagraph"/>
              <w:spacing w:before="1"/>
              <w:ind w:left="15"/>
              <w:jc w:val="center"/>
              <w:rPr>
                <w:sz w:val="24"/>
              </w:rPr>
            </w:pPr>
            <w:r>
              <w:rPr>
                <w:spacing w:val="-10"/>
                <w:sz w:val="24"/>
              </w:rPr>
              <w:t>А</w:t>
            </w:r>
          </w:p>
        </w:tc>
        <w:tc>
          <w:tcPr>
            <w:tcW w:w="5211" w:type="dxa"/>
          </w:tcPr>
          <w:p w14:paraId="6D50CA0F" w14:textId="77777777" w:rsidR="0015462A" w:rsidRPr="003E4D06" w:rsidRDefault="0015462A" w:rsidP="0015462A">
            <w:pPr>
              <w:pStyle w:val="TableParagraph"/>
              <w:numPr>
                <w:ilvl w:val="0"/>
                <w:numId w:val="28"/>
              </w:numPr>
              <w:tabs>
                <w:tab w:val="left" w:pos="246"/>
              </w:tabs>
              <w:spacing w:line="276" w:lineRule="auto"/>
              <w:ind w:right="115" w:firstLine="0"/>
              <w:rPr>
                <w:sz w:val="24"/>
                <w:lang w:val="ru-RU"/>
              </w:rPr>
            </w:pPr>
            <w:r w:rsidRPr="003E4D06">
              <w:rPr>
                <w:sz w:val="24"/>
                <w:lang w:val="ru-RU"/>
              </w:rPr>
              <w:t>родители,</w:t>
            </w:r>
            <w:r w:rsidRPr="003E4D06">
              <w:rPr>
                <w:spacing w:val="-7"/>
                <w:sz w:val="24"/>
                <w:lang w:val="ru-RU"/>
              </w:rPr>
              <w:t xml:space="preserve"> </w:t>
            </w:r>
            <w:r w:rsidRPr="003E4D06">
              <w:rPr>
                <w:sz w:val="24"/>
                <w:lang w:val="ru-RU"/>
              </w:rPr>
              <w:t>усыновители</w:t>
            </w:r>
            <w:r w:rsidRPr="003E4D06">
              <w:rPr>
                <w:spacing w:val="-6"/>
                <w:sz w:val="24"/>
                <w:lang w:val="ru-RU"/>
              </w:rPr>
              <w:t xml:space="preserve"> </w:t>
            </w:r>
            <w:r w:rsidRPr="003E4D06">
              <w:rPr>
                <w:sz w:val="24"/>
                <w:lang w:val="ru-RU"/>
              </w:rPr>
              <w:t>–</w:t>
            </w:r>
            <w:r w:rsidRPr="003E4D06">
              <w:rPr>
                <w:spacing w:val="-9"/>
                <w:sz w:val="24"/>
                <w:lang w:val="ru-RU"/>
              </w:rPr>
              <w:t xml:space="preserve"> </w:t>
            </w:r>
            <w:r w:rsidRPr="003E4D06">
              <w:rPr>
                <w:sz w:val="24"/>
                <w:lang w:val="ru-RU"/>
              </w:rPr>
              <w:t>свидетельство</w:t>
            </w:r>
            <w:r w:rsidRPr="003E4D06">
              <w:rPr>
                <w:spacing w:val="-9"/>
                <w:sz w:val="24"/>
                <w:lang w:val="ru-RU"/>
              </w:rPr>
              <w:t xml:space="preserve"> </w:t>
            </w:r>
            <w:r w:rsidRPr="003E4D06">
              <w:rPr>
                <w:sz w:val="24"/>
                <w:lang w:val="ru-RU"/>
              </w:rPr>
              <w:t>о</w:t>
            </w:r>
            <w:r w:rsidRPr="003E4D06">
              <w:rPr>
                <w:spacing w:val="-9"/>
                <w:sz w:val="24"/>
                <w:lang w:val="ru-RU"/>
              </w:rPr>
              <w:t xml:space="preserve"> </w:t>
            </w:r>
            <w:r w:rsidRPr="003E4D06">
              <w:rPr>
                <w:sz w:val="24"/>
                <w:lang w:val="ru-RU"/>
              </w:rPr>
              <w:t>рождении ребенка;</w:t>
            </w:r>
          </w:p>
          <w:p w14:paraId="4F6499C9" w14:textId="77777777" w:rsidR="0015462A" w:rsidRPr="003E4D06" w:rsidRDefault="0015462A" w:rsidP="0015462A">
            <w:pPr>
              <w:pStyle w:val="TableParagraph"/>
              <w:numPr>
                <w:ilvl w:val="0"/>
                <w:numId w:val="28"/>
              </w:numPr>
              <w:tabs>
                <w:tab w:val="left" w:pos="246"/>
              </w:tabs>
              <w:spacing w:line="278" w:lineRule="auto"/>
              <w:ind w:right="110" w:firstLine="0"/>
              <w:rPr>
                <w:sz w:val="24"/>
                <w:lang w:val="ru-RU"/>
              </w:rPr>
            </w:pPr>
            <w:r w:rsidRPr="003E4D06">
              <w:rPr>
                <w:sz w:val="24"/>
                <w:lang w:val="ru-RU"/>
              </w:rPr>
              <w:t>опекуны</w:t>
            </w:r>
            <w:r w:rsidRPr="003E4D06">
              <w:rPr>
                <w:spacing w:val="-8"/>
                <w:sz w:val="24"/>
                <w:lang w:val="ru-RU"/>
              </w:rPr>
              <w:t xml:space="preserve"> </w:t>
            </w:r>
            <w:r w:rsidRPr="003E4D06">
              <w:rPr>
                <w:sz w:val="24"/>
                <w:lang w:val="ru-RU"/>
              </w:rPr>
              <w:t>и</w:t>
            </w:r>
            <w:r w:rsidRPr="003E4D06">
              <w:rPr>
                <w:spacing w:val="-8"/>
                <w:sz w:val="24"/>
                <w:lang w:val="ru-RU"/>
              </w:rPr>
              <w:t xml:space="preserve"> </w:t>
            </w:r>
            <w:r w:rsidRPr="003E4D06">
              <w:rPr>
                <w:sz w:val="24"/>
                <w:lang w:val="ru-RU"/>
              </w:rPr>
              <w:t>попечители</w:t>
            </w:r>
            <w:r w:rsidRPr="003E4D06">
              <w:rPr>
                <w:spacing w:val="-6"/>
                <w:sz w:val="24"/>
                <w:lang w:val="ru-RU"/>
              </w:rPr>
              <w:t xml:space="preserve"> </w:t>
            </w:r>
            <w:r w:rsidRPr="003E4D06">
              <w:rPr>
                <w:sz w:val="24"/>
                <w:lang w:val="ru-RU"/>
              </w:rPr>
              <w:t>–</w:t>
            </w:r>
            <w:r w:rsidRPr="003E4D06">
              <w:rPr>
                <w:spacing w:val="-8"/>
                <w:sz w:val="24"/>
                <w:lang w:val="ru-RU"/>
              </w:rPr>
              <w:t xml:space="preserve"> </w:t>
            </w:r>
            <w:r w:rsidRPr="003E4D06">
              <w:rPr>
                <w:sz w:val="24"/>
                <w:lang w:val="ru-RU"/>
              </w:rPr>
              <w:t>документы,</w:t>
            </w:r>
            <w:r w:rsidRPr="003E4D06">
              <w:rPr>
                <w:spacing w:val="-8"/>
                <w:sz w:val="24"/>
                <w:lang w:val="ru-RU"/>
              </w:rPr>
              <w:t xml:space="preserve"> </w:t>
            </w:r>
            <w:r w:rsidRPr="003E4D06">
              <w:rPr>
                <w:sz w:val="24"/>
                <w:lang w:val="ru-RU"/>
              </w:rPr>
              <w:t>выданные им органами местного самоуправления.</w:t>
            </w:r>
          </w:p>
          <w:p w14:paraId="616C8311" w14:textId="77777777" w:rsidR="0015462A" w:rsidRPr="003E4D06" w:rsidRDefault="0015462A" w:rsidP="00BB746B">
            <w:pPr>
              <w:pStyle w:val="TableParagraph"/>
              <w:spacing w:line="276" w:lineRule="auto"/>
              <w:ind w:left="108" w:right="17"/>
              <w:rPr>
                <w:sz w:val="24"/>
                <w:lang w:val="ru-RU"/>
              </w:rPr>
            </w:pPr>
            <w:r w:rsidRPr="003E4D06">
              <w:rPr>
                <w:sz w:val="24"/>
                <w:lang w:val="ru-RU"/>
              </w:rPr>
              <w:t>Документ</w:t>
            </w:r>
            <w:r w:rsidRPr="003E4D06">
              <w:rPr>
                <w:spacing w:val="-8"/>
                <w:sz w:val="24"/>
                <w:lang w:val="ru-RU"/>
              </w:rPr>
              <w:t xml:space="preserve"> </w:t>
            </w:r>
            <w:r w:rsidRPr="003E4D06">
              <w:rPr>
                <w:sz w:val="24"/>
                <w:lang w:val="ru-RU"/>
              </w:rPr>
              <w:t>на</w:t>
            </w:r>
            <w:r w:rsidRPr="003E4D06">
              <w:rPr>
                <w:spacing w:val="-9"/>
                <w:sz w:val="24"/>
                <w:lang w:val="ru-RU"/>
              </w:rPr>
              <w:t xml:space="preserve"> </w:t>
            </w:r>
            <w:r w:rsidRPr="003E4D06">
              <w:rPr>
                <w:sz w:val="24"/>
                <w:lang w:val="ru-RU"/>
              </w:rPr>
              <w:t>бумажном</w:t>
            </w:r>
            <w:r w:rsidRPr="003E4D06">
              <w:rPr>
                <w:spacing w:val="-7"/>
                <w:sz w:val="24"/>
                <w:lang w:val="ru-RU"/>
              </w:rPr>
              <w:t xml:space="preserve"> </w:t>
            </w:r>
            <w:r w:rsidRPr="003E4D06">
              <w:rPr>
                <w:sz w:val="24"/>
                <w:lang w:val="ru-RU"/>
              </w:rPr>
              <w:t>носителе</w:t>
            </w:r>
            <w:r w:rsidRPr="003E4D06">
              <w:rPr>
                <w:spacing w:val="-9"/>
                <w:sz w:val="24"/>
                <w:lang w:val="ru-RU"/>
              </w:rPr>
              <w:t xml:space="preserve"> </w:t>
            </w:r>
            <w:r w:rsidRPr="003E4D06">
              <w:rPr>
                <w:sz w:val="24"/>
                <w:lang w:val="ru-RU"/>
              </w:rPr>
              <w:t>при</w:t>
            </w:r>
            <w:r w:rsidRPr="003E4D06">
              <w:rPr>
                <w:spacing w:val="-8"/>
                <w:sz w:val="24"/>
                <w:lang w:val="ru-RU"/>
              </w:rPr>
              <w:t xml:space="preserve"> </w:t>
            </w:r>
            <w:r w:rsidRPr="003E4D06">
              <w:rPr>
                <w:sz w:val="24"/>
                <w:lang w:val="ru-RU"/>
              </w:rPr>
              <w:t>обращении в МФЦ.</w:t>
            </w:r>
          </w:p>
          <w:p w14:paraId="1AED1538" w14:textId="77777777" w:rsidR="0015462A" w:rsidRPr="003E4D06" w:rsidRDefault="0015462A" w:rsidP="0015462A">
            <w:pPr>
              <w:pStyle w:val="TableParagraph"/>
              <w:numPr>
                <w:ilvl w:val="0"/>
                <w:numId w:val="28"/>
              </w:numPr>
              <w:tabs>
                <w:tab w:val="left" w:pos="246"/>
              </w:tabs>
              <w:spacing w:line="276" w:lineRule="auto"/>
              <w:ind w:right="173" w:firstLine="0"/>
              <w:rPr>
                <w:sz w:val="24"/>
                <w:lang w:val="ru-RU"/>
              </w:rPr>
            </w:pPr>
            <w:r w:rsidRPr="003E4D06">
              <w:rPr>
                <w:sz w:val="24"/>
                <w:lang w:val="ru-RU"/>
              </w:rPr>
              <w:t>в</w:t>
            </w:r>
            <w:r w:rsidRPr="003E4D06">
              <w:rPr>
                <w:spacing w:val="-8"/>
                <w:sz w:val="24"/>
                <w:lang w:val="ru-RU"/>
              </w:rPr>
              <w:t xml:space="preserve"> </w:t>
            </w:r>
            <w:r w:rsidRPr="003E4D06">
              <w:rPr>
                <w:sz w:val="24"/>
                <w:lang w:val="ru-RU"/>
              </w:rPr>
              <w:t>электронной</w:t>
            </w:r>
            <w:r w:rsidRPr="003E4D06">
              <w:rPr>
                <w:spacing w:val="-9"/>
                <w:sz w:val="24"/>
                <w:lang w:val="ru-RU"/>
              </w:rPr>
              <w:t xml:space="preserve"> </w:t>
            </w:r>
            <w:r w:rsidRPr="003E4D06">
              <w:rPr>
                <w:sz w:val="24"/>
                <w:lang w:val="ru-RU"/>
              </w:rPr>
              <w:t>форме,</w:t>
            </w:r>
            <w:r w:rsidRPr="003E4D06">
              <w:rPr>
                <w:spacing w:val="-7"/>
                <w:sz w:val="24"/>
                <w:lang w:val="ru-RU"/>
              </w:rPr>
              <w:t xml:space="preserve"> </w:t>
            </w:r>
            <w:r w:rsidRPr="003E4D06">
              <w:rPr>
                <w:sz w:val="24"/>
                <w:lang w:val="ru-RU"/>
              </w:rPr>
              <w:t>подписанный</w:t>
            </w:r>
            <w:r w:rsidRPr="003E4D06">
              <w:rPr>
                <w:spacing w:val="-7"/>
                <w:sz w:val="24"/>
                <w:lang w:val="ru-RU"/>
              </w:rPr>
              <w:t xml:space="preserve"> </w:t>
            </w:r>
            <w:r w:rsidRPr="003E4D06">
              <w:rPr>
                <w:sz w:val="24"/>
                <w:lang w:val="ru-RU"/>
              </w:rPr>
              <w:t>в</w:t>
            </w:r>
            <w:r w:rsidRPr="003E4D06">
              <w:rPr>
                <w:spacing w:val="-8"/>
                <w:sz w:val="24"/>
                <w:lang w:val="ru-RU"/>
              </w:rPr>
              <w:t xml:space="preserve"> </w:t>
            </w:r>
            <w:r w:rsidRPr="003E4D06">
              <w:rPr>
                <w:sz w:val="24"/>
                <w:lang w:val="ru-RU"/>
              </w:rPr>
              <w:t>соответствии с требованиями Федерального закона от 06.04.2011 № 63-ФЗ, при обращении посредством</w:t>
            </w:r>
            <w:r w:rsidRPr="003E4D06">
              <w:rPr>
                <w:spacing w:val="-3"/>
                <w:sz w:val="24"/>
                <w:lang w:val="ru-RU"/>
              </w:rPr>
              <w:t xml:space="preserve"> </w:t>
            </w:r>
            <w:r w:rsidRPr="003E4D06">
              <w:rPr>
                <w:sz w:val="24"/>
                <w:lang w:val="ru-RU"/>
              </w:rPr>
              <w:t xml:space="preserve">ЕПГУ, РПГУ, </w:t>
            </w:r>
            <w:r w:rsidRPr="003E4D06">
              <w:rPr>
                <w:spacing w:val="-4"/>
                <w:sz w:val="24"/>
                <w:lang w:val="ru-RU"/>
              </w:rPr>
              <w:t>СЭД.</w:t>
            </w:r>
          </w:p>
        </w:tc>
      </w:tr>
      <w:tr w:rsidR="0015462A" w14:paraId="785FD979" w14:textId="77777777" w:rsidTr="00134DFA">
        <w:trPr>
          <w:trHeight w:val="5715"/>
          <w:jc w:val="center"/>
        </w:trPr>
        <w:tc>
          <w:tcPr>
            <w:tcW w:w="2801" w:type="dxa"/>
          </w:tcPr>
          <w:p w14:paraId="6D86C3B2" w14:textId="77777777" w:rsidR="0015462A" w:rsidRPr="003E4D06" w:rsidRDefault="0015462A" w:rsidP="00BB746B">
            <w:pPr>
              <w:pStyle w:val="TableParagraph"/>
              <w:spacing w:line="276" w:lineRule="auto"/>
              <w:ind w:left="110" w:right="116"/>
              <w:rPr>
                <w:sz w:val="24"/>
                <w:lang w:val="ru-RU"/>
              </w:rPr>
            </w:pPr>
            <w:r w:rsidRPr="003E4D06">
              <w:rPr>
                <w:sz w:val="24"/>
                <w:lang w:val="ru-RU"/>
              </w:rPr>
              <w:t>документ,</w:t>
            </w:r>
            <w:r w:rsidRPr="003E4D06">
              <w:rPr>
                <w:spacing w:val="-15"/>
                <w:sz w:val="24"/>
                <w:lang w:val="ru-RU"/>
              </w:rPr>
              <w:t xml:space="preserve"> </w:t>
            </w:r>
            <w:r w:rsidRPr="003E4D06">
              <w:rPr>
                <w:sz w:val="24"/>
                <w:lang w:val="ru-RU"/>
              </w:rPr>
              <w:t>подтверждающий полномочия представителя</w:t>
            </w:r>
            <w:r w:rsidRPr="003E4D06">
              <w:rPr>
                <w:spacing w:val="-15"/>
                <w:sz w:val="24"/>
                <w:lang w:val="ru-RU"/>
              </w:rPr>
              <w:t xml:space="preserve"> </w:t>
            </w:r>
            <w:r w:rsidRPr="003E4D06">
              <w:rPr>
                <w:sz w:val="24"/>
                <w:lang w:val="ru-RU"/>
              </w:rPr>
              <w:t>заявителя</w:t>
            </w:r>
            <w:r w:rsidRPr="003E4D06">
              <w:rPr>
                <w:spacing w:val="-15"/>
                <w:sz w:val="24"/>
                <w:lang w:val="ru-RU"/>
              </w:rPr>
              <w:t xml:space="preserve"> </w:t>
            </w:r>
            <w:r w:rsidRPr="003E4D06">
              <w:rPr>
                <w:sz w:val="24"/>
                <w:lang w:val="ru-RU"/>
              </w:rPr>
              <w:t>действовать</w:t>
            </w:r>
            <w:r w:rsidRPr="003E4D06">
              <w:rPr>
                <w:spacing w:val="-12"/>
                <w:sz w:val="24"/>
                <w:lang w:val="ru-RU"/>
              </w:rPr>
              <w:t xml:space="preserve"> </w:t>
            </w:r>
            <w:r w:rsidRPr="003E4D06">
              <w:rPr>
                <w:sz w:val="24"/>
                <w:lang w:val="ru-RU"/>
              </w:rPr>
              <w:t>от</w:t>
            </w:r>
            <w:r w:rsidRPr="003E4D06">
              <w:rPr>
                <w:spacing w:val="-13"/>
                <w:sz w:val="24"/>
                <w:lang w:val="ru-RU"/>
              </w:rPr>
              <w:t xml:space="preserve"> </w:t>
            </w:r>
            <w:r w:rsidRPr="003E4D06">
              <w:rPr>
                <w:sz w:val="24"/>
                <w:lang w:val="ru-RU"/>
              </w:rPr>
              <w:t>имени</w:t>
            </w:r>
            <w:r w:rsidRPr="003E4D06">
              <w:rPr>
                <w:spacing w:val="-13"/>
                <w:sz w:val="24"/>
                <w:lang w:val="ru-RU"/>
              </w:rPr>
              <w:t xml:space="preserve"> </w:t>
            </w:r>
            <w:r w:rsidRPr="003E4D06">
              <w:rPr>
                <w:sz w:val="24"/>
                <w:lang w:val="ru-RU"/>
              </w:rPr>
              <w:t>заявителя (в случае обращения за предоставлением муниципальной услуги представителя заяви</w:t>
            </w:r>
            <w:r w:rsidRPr="003E4D06">
              <w:rPr>
                <w:spacing w:val="-2"/>
                <w:sz w:val="24"/>
                <w:lang w:val="ru-RU"/>
              </w:rPr>
              <w:t>теля):</w:t>
            </w:r>
          </w:p>
          <w:p w14:paraId="660E7E2B" w14:textId="77777777" w:rsidR="0015462A" w:rsidRPr="003E4D06" w:rsidRDefault="0015462A" w:rsidP="0015462A">
            <w:pPr>
              <w:pStyle w:val="TableParagraph"/>
              <w:numPr>
                <w:ilvl w:val="0"/>
                <w:numId w:val="27"/>
              </w:numPr>
              <w:tabs>
                <w:tab w:val="left" w:pos="248"/>
              </w:tabs>
              <w:spacing w:line="276" w:lineRule="auto"/>
              <w:ind w:right="291" w:firstLine="0"/>
              <w:rPr>
                <w:sz w:val="24"/>
                <w:lang w:val="ru-RU"/>
              </w:rPr>
            </w:pPr>
            <w:r w:rsidRPr="003E4D06">
              <w:rPr>
                <w:sz w:val="24"/>
                <w:lang w:val="ru-RU"/>
              </w:rPr>
              <w:t>для физических лиц: доверенность,</w:t>
            </w:r>
            <w:r w:rsidRPr="003E4D06">
              <w:rPr>
                <w:spacing w:val="-15"/>
                <w:sz w:val="24"/>
                <w:lang w:val="ru-RU"/>
              </w:rPr>
              <w:t xml:space="preserve"> </w:t>
            </w:r>
            <w:r w:rsidRPr="003E4D06">
              <w:rPr>
                <w:sz w:val="24"/>
                <w:lang w:val="ru-RU"/>
              </w:rPr>
              <w:t>договор;</w:t>
            </w:r>
          </w:p>
          <w:p w14:paraId="550B3739" w14:textId="77777777" w:rsidR="0015462A" w:rsidRPr="003E4D06" w:rsidRDefault="0015462A" w:rsidP="0015462A">
            <w:pPr>
              <w:pStyle w:val="TableParagraph"/>
              <w:numPr>
                <w:ilvl w:val="0"/>
                <w:numId w:val="27"/>
              </w:numPr>
              <w:tabs>
                <w:tab w:val="left" w:pos="248"/>
              </w:tabs>
              <w:spacing w:line="276" w:lineRule="auto"/>
              <w:ind w:right="293" w:firstLine="0"/>
              <w:rPr>
                <w:sz w:val="24"/>
                <w:lang w:val="ru-RU"/>
              </w:rPr>
            </w:pPr>
            <w:r w:rsidRPr="003E4D06">
              <w:rPr>
                <w:sz w:val="24"/>
                <w:lang w:val="ru-RU"/>
              </w:rPr>
              <w:t>для индивидуальных предпринимателей:</w:t>
            </w:r>
            <w:r w:rsidRPr="003E4D06">
              <w:rPr>
                <w:spacing w:val="-15"/>
                <w:sz w:val="24"/>
                <w:lang w:val="ru-RU"/>
              </w:rPr>
              <w:t xml:space="preserve"> </w:t>
            </w:r>
            <w:r w:rsidRPr="003E4D06">
              <w:rPr>
                <w:sz w:val="24"/>
                <w:lang w:val="ru-RU"/>
              </w:rPr>
              <w:t>доверенность, договор;</w:t>
            </w:r>
          </w:p>
          <w:p w14:paraId="2A526C5C" w14:textId="77777777" w:rsidR="0015462A" w:rsidRPr="003E4D06" w:rsidRDefault="0015462A" w:rsidP="0015462A">
            <w:pPr>
              <w:pStyle w:val="TableParagraph"/>
              <w:numPr>
                <w:ilvl w:val="0"/>
                <w:numId w:val="27"/>
              </w:numPr>
              <w:tabs>
                <w:tab w:val="left" w:pos="248"/>
              </w:tabs>
              <w:spacing w:line="276" w:lineRule="auto"/>
              <w:ind w:right="244" w:firstLine="0"/>
              <w:jc w:val="both"/>
              <w:rPr>
                <w:sz w:val="24"/>
                <w:lang w:val="ru-RU"/>
              </w:rPr>
            </w:pPr>
            <w:r w:rsidRPr="003E4D06">
              <w:rPr>
                <w:sz w:val="24"/>
                <w:lang w:val="ru-RU"/>
              </w:rPr>
              <w:t>для</w:t>
            </w:r>
            <w:r w:rsidRPr="003E4D06">
              <w:rPr>
                <w:spacing w:val="-15"/>
                <w:sz w:val="24"/>
                <w:lang w:val="ru-RU"/>
              </w:rPr>
              <w:t xml:space="preserve"> </w:t>
            </w:r>
            <w:r w:rsidRPr="003E4D06">
              <w:rPr>
                <w:sz w:val="24"/>
                <w:lang w:val="ru-RU"/>
              </w:rPr>
              <w:t>юридических</w:t>
            </w:r>
            <w:r w:rsidRPr="003E4D06">
              <w:rPr>
                <w:spacing w:val="-15"/>
                <w:sz w:val="24"/>
                <w:lang w:val="ru-RU"/>
              </w:rPr>
              <w:t xml:space="preserve"> </w:t>
            </w:r>
            <w:r w:rsidRPr="003E4D06">
              <w:rPr>
                <w:sz w:val="24"/>
                <w:lang w:val="ru-RU"/>
              </w:rPr>
              <w:t xml:space="preserve">лиц: доверенность, договор, </w:t>
            </w:r>
            <w:r w:rsidRPr="003E4D06">
              <w:rPr>
                <w:sz w:val="24"/>
                <w:szCs w:val="24"/>
                <w:lang w:val="ru-RU"/>
              </w:rPr>
              <w:t>учредительные</w:t>
            </w:r>
            <w:r w:rsidRPr="003E4D06">
              <w:rPr>
                <w:lang w:val="ru-RU"/>
              </w:rPr>
              <w:t xml:space="preserve"> </w:t>
            </w:r>
          </w:p>
        </w:tc>
        <w:tc>
          <w:tcPr>
            <w:tcW w:w="2127" w:type="dxa"/>
          </w:tcPr>
          <w:p w14:paraId="3713D96B" w14:textId="77777777" w:rsidR="0015462A" w:rsidRPr="003E4D06" w:rsidRDefault="0015462A" w:rsidP="00BB746B">
            <w:pPr>
              <w:pStyle w:val="TableParagraph"/>
              <w:rPr>
                <w:sz w:val="24"/>
                <w:lang w:val="ru-RU"/>
              </w:rPr>
            </w:pPr>
          </w:p>
          <w:p w14:paraId="0F88A91A" w14:textId="77777777" w:rsidR="0015462A" w:rsidRPr="003E4D06" w:rsidRDefault="0015462A" w:rsidP="00BB746B">
            <w:pPr>
              <w:pStyle w:val="TableParagraph"/>
              <w:rPr>
                <w:sz w:val="24"/>
                <w:lang w:val="ru-RU"/>
              </w:rPr>
            </w:pPr>
          </w:p>
          <w:p w14:paraId="08CC0C03" w14:textId="77777777" w:rsidR="0015462A" w:rsidRPr="003E4D06" w:rsidRDefault="0015462A" w:rsidP="00BB746B">
            <w:pPr>
              <w:pStyle w:val="TableParagraph"/>
              <w:rPr>
                <w:sz w:val="24"/>
                <w:lang w:val="ru-RU"/>
              </w:rPr>
            </w:pPr>
          </w:p>
          <w:p w14:paraId="16F58019" w14:textId="77777777" w:rsidR="0015462A" w:rsidRPr="003E4D06" w:rsidRDefault="0015462A" w:rsidP="00BB746B">
            <w:pPr>
              <w:pStyle w:val="TableParagraph"/>
              <w:rPr>
                <w:sz w:val="24"/>
                <w:lang w:val="ru-RU"/>
              </w:rPr>
            </w:pPr>
          </w:p>
          <w:p w14:paraId="633FEA9D" w14:textId="77777777" w:rsidR="0015462A" w:rsidRPr="003E4D06" w:rsidRDefault="0015462A" w:rsidP="00BB746B">
            <w:pPr>
              <w:pStyle w:val="TableParagraph"/>
              <w:rPr>
                <w:sz w:val="24"/>
                <w:lang w:val="ru-RU"/>
              </w:rPr>
            </w:pPr>
          </w:p>
          <w:p w14:paraId="26187755" w14:textId="77777777" w:rsidR="0015462A" w:rsidRPr="003E4D06" w:rsidRDefault="0015462A" w:rsidP="00BB746B">
            <w:pPr>
              <w:pStyle w:val="TableParagraph"/>
              <w:rPr>
                <w:sz w:val="24"/>
                <w:lang w:val="ru-RU"/>
              </w:rPr>
            </w:pPr>
          </w:p>
          <w:p w14:paraId="13A6B9BE" w14:textId="77777777" w:rsidR="0015462A" w:rsidRPr="003E4D06" w:rsidRDefault="0015462A" w:rsidP="00BB746B">
            <w:pPr>
              <w:pStyle w:val="TableParagraph"/>
              <w:rPr>
                <w:sz w:val="24"/>
                <w:lang w:val="ru-RU"/>
              </w:rPr>
            </w:pPr>
          </w:p>
          <w:p w14:paraId="7E307AE5" w14:textId="77777777" w:rsidR="0015462A" w:rsidRPr="003E4D06" w:rsidRDefault="0015462A" w:rsidP="00BB746B">
            <w:pPr>
              <w:pStyle w:val="TableParagraph"/>
              <w:rPr>
                <w:sz w:val="24"/>
                <w:lang w:val="ru-RU"/>
              </w:rPr>
            </w:pPr>
          </w:p>
          <w:p w14:paraId="24E7B155" w14:textId="77777777" w:rsidR="0015462A" w:rsidRPr="003E4D06" w:rsidRDefault="0015462A" w:rsidP="00BB746B">
            <w:pPr>
              <w:pStyle w:val="TableParagraph"/>
              <w:spacing w:before="230"/>
              <w:rPr>
                <w:sz w:val="24"/>
                <w:lang w:val="ru-RU"/>
              </w:rPr>
            </w:pPr>
          </w:p>
          <w:p w14:paraId="678AD362" w14:textId="77777777" w:rsidR="0015462A" w:rsidRDefault="0015462A" w:rsidP="00BB746B">
            <w:pPr>
              <w:pStyle w:val="TableParagraph"/>
              <w:ind w:left="15" w:right="1"/>
              <w:jc w:val="center"/>
              <w:rPr>
                <w:sz w:val="24"/>
              </w:rPr>
            </w:pPr>
            <w:r>
              <w:rPr>
                <w:spacing w:val="-2"/>
                <w:sz w:val="24"/>
              </w:rPr>
              <w:t>А-</w:t>
            </w:r>
            <w:r>
              <w:rPr>
                <w:spacing w:val="-10"/>
                <w:sz w:val="24"/>
              </w:rPr>
              <w:t>В</w:t>
            </w:r>
          </w:p>
        </w:tc>
        <w:tc>
          <w:tcPr>
            <w:tcW w:w="5211" w:type="dxa"/>
          </w:tcPr>
          <w:p w14:paraId="53DC37B5" w14:textId="77777777" w:rsidR="0015462A" w:rsidRPr="003E4D06" w:rsidRDefault="0015462A" w:rsidP="00BB746B">
            <w:pPr>
              <w:pStyle w:val="TableParagraph"/>
              <w:spacing w:line="270" w:lineRule="exact"/>
              <w:ind w:left="108"/>
              <w:rPr>
                <w:sz w:val="24"/>
                <w:lang w:val="ru-RU"/>
              </w:rPr>
            </w:pPr>
            <w:r w:rsidRPr="003E4D06">
              <w:rPr>
                <w:sz w:val="24"/>
                <w:lang w:val="ru-RU"/>
              </w:rPr>
              <w:t>-</w:t>
            </w:r>
            <w:r w:rsidRPr="003E4D06">
              <w:rPr>
                <w:spacing w:val="-3"/>
                <w:sz w:val="24"/>
                <w:lang w:val="ru-RU"/>
              </w:rPr>
              <w:t xml:space="preserve"> </w:t>
            </w:r>
            <w:r w:rsidRPr="003E4D06">
              <w:rPr>
                <w:sz w:val="24"/>
                <w:lang w:val="ru-RU"/>
              </w:rPr>
              <w:t>документ</w:t>
            </w:r>
            <w:r w:rsidRPr="003E4D06">
              <w:rPr>
                <w:spacing w:val="-1"/>
                <w:sz w:val="24"/>
                <w:lang w:val="ru-RU"/>
              </w:rPr>
              <w:t xml:space="preserve"> </w:t>
            </w:r>
            <w:r w:rsidRPr="003E4D06">
              <w:rPr>
                <w:sz w:val="24"/>
                <w:lang w:val="ru-RU"/>
              </w:rPr>
              <w:t>при</w:t>
            </w:r>
            <w:r w:rsidRPr="003E4D06">
              <w:rPr>
                <w:spacing w:val="-1"/>
                <w:sz w:val="24"/>
                <w:lang w:val="ru-RU"/>
              </w:rPr>
              <w:t xml:space="preserve"> </w:t>
            </w:r>
            <w:r w:rsidRPr="003E4D06">
              <w:rPr>
                <w:sz w:val="24"/>
                <w:lang w:val="ru-RU"/>
              </w:rPr>
              <w:t>обращении</w:t>
            </w:r>
            <w:r w:rsidRPr="003E4D06">
              <w:rPr>
                <w:spacing w:val="-1"/>
                <w:sz w:val="24"/>
                <w:lang w:val="ru-RU"/>
              </w:rPr>
              <w:t xml:space="preserve"> </w:t>
            </w:r>
            <w:r w:rsidRPr="003E4D06">
              <w:rPr>
                <w:sz w:val="24"/>
                <w:lang w:val="ru-RU"/>
              </w:rPr>
              <w:t>в</w:t>
            </w:r>
            <w:r w:rsidRPr="003E4D06">
              <w:rPr>
                <w:spacing w:val="-2"/>
                <w:sz w:val="24"/>
                <w:lang w:val="ru-RU"/>
              </w:rPr>
              <w:t xml:space="preserve"> </w:t>
            </w:r>
            <w:r w:rsidRPr="003E4D06">
              <w:rPr>
                <w:spacing w:val="-4"/>
                <w:sz w:val="24"/>
                <w:lang w:val="ru-RU"/>
              </w:rPr>
              <w:t>МФЦ.</w:t>
            </w:r>
          </w:p>
          <w:p w14:paraId="4252042E" w14:textId="77777777" w:rsidR="0015462A" w:rsidRPr="003E4D06" w:rsidRDefault="0015462A" w:rsidP="00BB746B">
            <w:pPr>
              <w:pStyle w:val="TableParagraph"/>
              <w:spacing w:before="43" w:line="276" w:lineRule="auto"/>
              <w:ind w:left="108"/>
              <w:rPr>
                <w:sz w:val="24"/>
                <w:lang w:val="ru-RU"/>
              </w:rPr>
            </w:pPr>
            <w:r w:rsidRPr="003E4D06">
              <w:rPr>
                <w:sz w:val="24"/>
                <w:lang w:val="ru-RU"/>
              </w:rPr>
              <w:t>В случае предоставления документов в электронной форме</w:t>
            </w:r>
            <w:r w:rsidRPr="003E4D06">
              <w:rPr>
                <w:spacing w:val="-2"/>
                <w:sz w:val="24"/>
                <w:lang w:val="ru-RU"/>
              </w:rPr>
              <w:t xml:space="preserve"> </w:t>
            </w:r>
            <w:r w:rsidRPr="003E4D06">
              <w:rPr>
                <w:sz w:val="24"/>
                <w:lang w:val="ru-RU"/>
              </w:rPr>
              <w:t>посредством ЕПГУ, РПГУ, СЭД указанный документ, выданный заявителем, являющимся юридическим лицом удостоверяется усиленной квалифицированной электронной подписью</w:t>
            </w:r>
            <w:r w:rsidRPr="003E4D06">
              <w:rPr>
                <w:spacing w:val="-15"/>
                <w:sz w:val="24"/>
                <w:lang w:val="ru-RU"/>
              </w:rPr>
              <w:t xml:space="preserve"> </w:t>
            </w:r>
            <w:r w:rsidRPr="003E4D06">
              <w:rPr>
                <w:sz w:val="24"/>
                <w:lang w:val="ru-RU"/>
              </w:rPr>
              <w:t>или</w:t>
            </w:r>
            <w:r w:rsidRPr="003E4D06">
              <w:rPr>
                <w:spacing w:val="-13"/>
                <w:sz w:val="24"/>
                <w:lang w:val="ru-RU"/>
              </w:rPr>
              <w:t xml:space="preserve"> </w:t>
            </w:r>
            <w:r w:rsidRPr="003E4D06">
              <w:rPr>
                <w:sz w:val="24"/>
                <w:lang w:val="ru-RU"/>
              </w:rPr>
              <w:t>усиленной</w:t>
            </w:r>
            <w:r w:rsidRPr="003E4D06">
              <w:rPr>
                <w:spacing w:val="-15"/>
                <w:sz w:val="24"/>
                <w:lang w:val="ru-RU"/>
              </w:rPr>
              <w:t xml:space="preserve"> </w:t>
            </w:r>
            <w:r w:rsidRPr="003E4D06">
              <w:rPr>
                <w:sz w:val="24"/>
                <w:lang w:val="ru-RU"/>
              </w:rPr>
              <w:t>неквалифицированной электронной подписью правомочного должностного</w:t>
            </w:r>
            <w:r w:rsidRPr="003E4D06">
              <w:rPr>
                <w:spacing w:val="-8"/>
                <w:sz w:val="24"/>
                <w:lang w:val="ru-RU"/>
              </w:rPr>
              <w:t xml:space="preserve"> </w:t>
            </w:r>
            <w:r w:rsidRPr="003E4D06">
              <w:rPr>
                <w:sz w:val="24"/>
                <w:lang w:val="ru-RU"/>
              </w:rPr>
              <w:t>лица</w:t>
            </w:r>
            <w:r w:rsidRPr="003E4D06">
              <w:rPr>
                <w:spacing w:val="-9"/>
                <w:sz w:val="24"/>
                <w:lang w:val="ru-RU"/>
              </w:rPr>
              <w:t xml:space="preserve"> </w:t>
            </w:r>
            <w:r w:rsidRPr="003E4D06">
              <w:rPr>
                <w:sz w:val="24"/>
                <w:lang w:val="ru-RU"/>
              </w:rPr>
              <w:t>такого</w:t>
            </w:r>
            <w:r w:rsidRPr="003E4D06">
              <w:rPr>
                <w:spacing w:val="-8"/>
                <w:sz w:val="24"/>
                <w:lang w:val="ru-RU"/>
              </w:rPr>
              <w:t xml:space="preserve"> </w:t>
            </w:r>
            <w:r w:rsidRPr="003E4D06">
              <w:rPr>
                <w:sz w:val="24"/>
                <w:lang w:val="ru-RU"/>
              </w:rPr>
              <w:t>юридического</w:t>
            </w:r>
            <w:r w:rsidRPr="003E4D06">
              <w:rPr>
                <w:spacing w:val="-8"/>
                <w:sz w:val="24"/>
                <w:lang w:val="ru-RU"/>
              </w:rPr>
              <w:t xml:space="preserve"> </w:t>
            </w:r>
            <w:r w:rsidRPr="003E4D06">
              <w:rPr>
                <w:sz w:val="24"/>
                <w:lang w:val="ru-RU"/>
              </w:rPr>
              <w:t>лица;</w:t>
            </w:r>
            <w:r w:rsidRPr="003E4D06">
              <w:rPr>
                <w:spacing w:val="-8"/>
                <w:sz w:val="24"/>
                <w:lang w:val="ru-RU"/>
              </w:rPr>
              <w:t xml:space="preserve"> </w:t>
            </w:r>
            <w:r w:rsidRPr="003E4D06">
              <w:rPr>
                <w:sz w:val="24"/>
                <w:lang w:val="ru-RU"/>
              </w:rPr>
              <w:t>документ,</w:t>
            </w:r>
            <w:r w:rsidRPr="003E4D06">
              <w:rPr>
                <w:spacing w:val="-5"/>
                <w:sz w:val="24"/>
                <w:lang w:val="ru-RU"/>
              </w:rPr>
              <w:t xml:space="preserve"> </w:t>
            </w:r>
            <w:r w:rsidRPr="003E4D06">
              <w:rPr>
                <w:sz w:val="24"/>
                <w:lang w:val="ru-RU"/>
              </w:rPr>
              <w:t>подтверждающий</w:t>
            </w:r>
            <w:r w:rsidRPr="003E4D06">
              <w:rPr>
                <w:spacing w:val="-7"/>
                <w:sz w:val="24"/>
                <w:lang w:val="ru-RU"/>
              </w:rPr>
              <w:t xml:space="preserve"> </w:t>
            </w:r>
            <w:r w:rsidRPr="003E4D06">
              <w:rPr>
                <w:sz w:val="24"/>
                <w:lang w:val="ru-RU"/>
              </w:rPr>
              <w:t>полномочия</w:t>
            </w:r>
            <w:r w:rsidRPr="003E4D06">
              <w:rPr>
                <w:spacing w:val="-5"/>
                <w:sz w:val="24"/>
                <w:lang w:val="ru-RU"/>
              </w:rPr>
              <w:t xml:space="preserve"> </w:t>
            </w:r>
            <w:r w:rsidRPr="003E4D06">
              <w:rPr>
                <w:sz w:val="24"/>
                <w:lang w:val="ru-RU"/>
              </w:rPr>
              <w:t>представителя,</w:t>
            </w:r>
            <w:r w:rsidRPr="003E4D06">
              <w:rPr>
                <w:spacing w:val="-12"/>
                <w:sz w:val="24"/>
                <w:lang w:val="ru-RU"/>
              </w:rPr>
              <w:t xml:space="preserve"> </w:t>
            </w:r>
            <w:r w:rsidRPr="003E4D06">
              <w:rPr>
                <w:sz w:val="24"/>
                <w:lang w:val="ru-RU"/>
              </w:rPr>
              <w:t>выданный</w:t>
            </w:r>
            <w:r w:rsidRPr="003E4D06">
              <w:rPr>
                <w:spacing w:val="-12"/>
                <w:sz w:val="24"/>
                <w:lang w:val="ru-RU"/>
              </w:rPr>
              <w:t xml:space="preserve"> </w:t>
            </w:r>
            <w:r w:rsidRPr="003E4D06">
              <w:rPr>
                <w:sz w:val="24"/>
                <w:lang w:val="ru-RU"/>
              </w:rPr>
              <w:t>индивидуальным</w:t>
            </w:r>
            <w:r w:rsidRPr="003E4D06">
              <w:rPr>
                <w:spacing w:val="-14"/>
                <w:sz w:val="24"/>
                <w:lang w:val="ru-RU"/>
              </w:rPr>
              <w:t xml:space="preserve"> </w:t>
            </w:r>
            <w:r w:rsidRPr="003E4D06">
              <w:rPr>
                <w:sz w:val="24"/>
                <w:lang w:val="ru-RU"/>
              </w:rPr>
              <w:t>предпринимателем,</w:t>
            </w:r>
            <w:r w:rsidRPr="003E4D06">
              <w:rPr>
                <w:spacing w:val="-5"/>
                <w:sz w:val="24"/>
                <w:lang w:val="ru-RU"/>
              </w:rPr>
              <w:t xml:space="preserve"> </w:t>
            </w:r>
            <w:r w:rsidRPr="003E4D06">
              <w:rPr>
                <w:sz w:val="24"/>
                <w:lang w:val="ru-RU"/>
              </w:rPr>
              <w:t>должен</w:t>
            </w:r>
            <w:r w:rsidRPr="003E4D06">
              <w:rPr>
                <w:spacing w:val="-5"/>
                <w:sz w:val="24"/>
                <w:lang w:val="ru-RU"/>
              </w:rPr>
              <w:t xml:space="preserve"> </w:t>
            </w:r>
            <w:r w:rsidRPr="003E4D06">
              <w:rPr>
                <w:sz w:val="24"/>
                <w:lang w:val="ru-RU"/>
              </w:rPr>
              <w:t>быть</w:t>
            </w:r>
            <w:r w:rsidRPr="003E4D06">
              <w:rPr>
                <w:spacing w:val="-4"/>
                <w:sz w:val="24"/>
                <w:lang w:val="ru-RU"/>
              </w:rPr>
              <w:t xml:space="preserve"> </w:t>
            </w:r>
            <w:r w:rsidRPr="003E4D06">
              <w:rPr>
                <w:sz w:val="24"/>
                <w:lang w:val="ru-RU"/>
              </w:rPr>
              <w:t>подписан</w:t>
            </w:r>
            <w:r w:rsidRPr="003E4D06">
              <w:rPr>
                <w:spacing w:val="-2"/>
                <w:sz w:val="24"/>
                <w:lang w:val="ru-RU"/>
              </w:rPr>
              <w:t xml:space="preserve"> </w:t>
            </w:r>
            <w:r w:rsidRPr="003E4D06">
              <w:rPr>
                <w:sz w:val="24"/>
                <w:lang w:val="ru-RU"/>
              </w:rPr>
              <w:t>усиленной</w:t>
            </w:r>
            <w:r w:rsidRPr="003E4D06">
              <w:rPr>
                <w:spacing w:val="-5"/>
                <w:sz w:val="24"/>
                <w:lang w:val="ru-RU"/>
              </w:rPr>
              <w:t xml:space="preserve"> </w:t>
            </w:r>
            <w:r w:rsidRPr="003E4D06">
              <w:rPr>
                <w:sz w:val="24"/>
                <w:lang w:val="ru-RU"/>
              </w:rPr>
              <w:t>квалифицированной электронной подписью индивидуального предпринимателя; документ, выданный заявителем, являющимся физическим лицом</w:t>
            </w:r>
            <w:r w:rsidRPr="003E4D06">
              <w:rPr>
                <w:spacing w:val="-7"/>
                <w:sz w:val="24"/>
                <w:lang w:val="ru-RU"/>
              </w:rPr>
              <w:t xml:space="preserve"> </w:t>
            </w:r>
            <w:r w:rsidRPr="003E4D06">
              <w:rPr>
                <w:sz w:val="24"/>
                <w:lang w:val="ru-RU"/>
              </w:rPr>
              <w:t>–</w:t>
            </w:r>
            <w:r w:rsidRPr="003E4D06">
              <w:rPr>
                <w:spacing w:val="-5"/>
                <w:sz w:val="24"/>
                <w:lang w:val="ru-RU"/>
              </w:rPr>
              <w:t xml:space="preserve"> </w:t>
            </w:r>
            <w:r w:rsidRPr="003E4D06">
              <w:rPr>
                <w:sz w:val="24"/>
                <w:lang w:val="ru-RU"/>
              </w:rPr>
              <w:t>усиленной</w:t>
            </w:r>
            <w:r w:rsidRPr="003E4D06">
              <w:rPr>
                <w:spacing w:val="-6"/>
                <w:sz w:val="24"/>
                <w:lang w:val="ru-RU"/>
              </w:rPr>
              <w:t xml:space="preserve"> </w:t>
            </w:r>
            <w:r w:rsidRPr="003E4D06">
              <w:rPr>
                <w:sz w:val="24"/>
                <w:lang w:val="ru-RU"/>
              </w:rPr>
              <w:t>квалифицированной</w:t>
            </w:r>
            <w:r w:rsidRPr="003E4D06">
              <w:rPr>
                <w:spacing w:val="-8"/>
                <w:sz w:val="24"/>
                <w:lang w:val="ru-RU"/>
              </w:rPr>
              <w:t xml:space="preserve"> </w:t>
            </w:r>
            <w:r w:rsidRPr="003E4D06">
              <w:rPr>
                <w:sz w:val="24"/>
                <w:lang w:val="ru-RU"/>
              </w:rPr>
              <w:t>электронной подписью нотариуса с приложением файла</w:t>
            </w:r>
          </w:p>
          <w:p w14:paraId="5F7721FD" w14:textId="77777777" w:rsidR="0015462A" w:rsidRDefault="0015462A" w:rsidP="00BB746B">
            <w:pPr>
              <w:pStyle w:val="TableParagraph"/>
              <w:spacing w:before="1"/>
              <w:ind w:left="108"/>
              <w:rPr>
                <w:sz w:val="24"/>
              </w:rPr>
            </w:pPr>
            <w:r>
              <w:rPr>
                <w:sz w:val="24"/>
              </w:rPr>
              <w:t>открепленной</w:t>
            </w:r>
            <w:r>
              <w:rPr>
                <w:spacing w:val="-5"/>
                <w:sz w:val="24"/>
              </w:rPr>
              <w:t xml:space="preserve"> </w:t>
            </w:r>
            <w:r>
              <w:rPr>
                <w:sz w:val="24"/>
              </w:rPr>
              <w:t>усиленной</w:t>
            </w:r>
            <w:r>
              <w:rPr>
                <w:spacing w:val="-7"/>
                <w:sz w:val="24"/>
              </w:rPr>
              <w:t xml:space="preserve"> </w:t>
            </w:r>
            <w:r>
              <w:rPr>
                <w:spacing w:val="-2"/>
                <w:sz w:val="24"/>
              </w:rPr>
              <w:t>квалифицированной</w:t>
            </w:r>
          </w:p>
        </w:tc>
      </w:tr>
    </w:tbl>
    <w:p w14:paraId="1026ECBF" w14:textId="77777777" w:rsidR="0015462A" w:rsidRDefault="0015462A" w:rsidP="0015462A">
      <w:pPr>
        <w:pStyle w:val="TableParagraph"/>
        <w:rPr>
          <w:sz w:val="24"/>
        </w:rPr>
        <w:sectPr w:rsidR="0015462A" w:rsidSect="0015462A">
          <w:pgSz w:w="11910" w:h="16840"/>
          <w:pgMar w:top="1040" w:right="0" w:bottom="280" w:left="992" w:header="292" w:footer="0" w:gutter="0"/>
          <w:cols w:space="720"/>
        </w:sectPr>
      </w:pPr>
    </w:p>
    <w:p w14:paraId="4055238B" w14:textId="77777777" w:rsidR="0015462A" w:rsidRDefault="0015462A" w:rsidP="0015462A">
      <w:pPr>
        <w:pStyle w:val="ae"/>
        <w:spacing w:before="5"/>
        <w:rPr>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127"/>
        <w:gridCol w:w="5211"/>
      </w:tblGrid>
      <w:tr w:rsidR="0015462A" w14:paraId="06488DF8" w14:textId="77777777" w:rsidTr="00134DFA">
        <w:trPr>
          <w:trHeight w:val="318"/>
          <w:jc w:val="center"/>
        </w:trPr>
        <w:tc>
          <w:tcPr>
            <w:tcW w:w="2801" w:type="dxa"/>
          </w:tcPr>
          <w:p w14:paraId="1D416244" w14:textId="77777777" w:rsidR="0015462A" w:rsidRDefault="0015462A" w:rsidP="00BB746B">
            <w:pPr>
              <w:pStyle w:val="TableParagraph"/>
              <w:rPr>
                <w:sz w:val="24"/>
              </w:rPr>
            </w:pPr>
            <w:r>
              <w:rPr>
                <w:sz w:val="24"/>
              </w:rPr>
              <w:t>документы</w:t>
            </w:r>
          </w:p>
        </w:tc>
        <w:tc>
          <w:tcPr>
            <w:tcW w:w="2127" w:type="dxa"/>
          </w:tcPr>
          <w:p w14:paraId="70638B37" w14:textId="77777777" w:rsidR="0015462A" w:rsidRDefault="0015462A" w:rsidP="00BB746B">
            <w:pPr>
              <w:pStyle w:val="TableParagraph"/>
              <w:rPr>
                <w:sz w:val="24"/>
              </w:rPr>
            </w:pPr>
          </w:p>
        </w:tc>
        <w:tc>
          <w:tcPr>
            <w:tcW w:w="5211" w:type="dxa"/>
          </w:tcPr>
          <w:p w14:paraId="35E0A5E2" w14:textId="77777777" w:rsidR="0015462A" w:rsidRDefault="0015462A" w:rsidP="00BB746B">
            <w:pPr>
              <w:pStyle w:val="TableParagraph"/>
              <w:spacing w:line="273" w:lineRule="exact"/>
              <w:ind w:left="108"/>
              <w:rPr>
                <w:sz w:val="24"/>
              </w:rPr>
            </w:pPr>
            <w:r>
              <w:rPr>
                <w:sz w:val="24"/>
              </w:rPr>
              <w:t>электронной</w:t>
            </w:r>
            <w:r>
              <w:rPr>
                <w:spacing w:val="-4"/>
                <w:sz w:val="24"/>
              </w:rPr>
              <w:t xml:space="preserve"> </w:t>
            </w:r>
            <w:r>
              <w:rPr>
                <w:spacing w:val="-2"/>
                <w:sz w:val="24"/>
              </w:rPr>
              <w:t>подписи.</w:t>
            </w:r>
          </w:p>
        </w:tc>
      </w:tr>
      <w:tr w:rsidR="0015462A" w14:paraId="27F3B6F8" w14:textId="77777777" w:rsidTr="00134DFA">
        <w:trPr>
          <w:trHeight w:val="4125"/>
          <w:jc w:val="center"/>
        </w:trPr>
        <w:tc>
          <w:tcPr>
            <w:tcW w:w="2801" w:type="dxa"/>
          </w:tcPr>
          <w:p w14:paraId="287B25C8" w14:textId="77777777" w:rsidR="0015462A" w:rsidRPr="003E4D06" w:rsidRDefault="0015462A" w:rsidP="00BB746B">
            <w:pPr>
              <w:pStyle w:val="TableParagraph"/>
              <w:spacing w:line="276" w:lineRule="auto"/>
              <w:ind w:left="110"/>
              <w:rPr>
                <w:sz w:val="24"/>
                <w:lang w:val="ru-RU"/>
              </w:rPr>
            </w:pPr>
            <w:r w:rsidRPr="003E4D06">
              <w:rPr>
                <w:sz w:val="24"/>
                <w:lang w:val="ru-RU"/>
              </w:rPr>
              <w:t>документы,</w:t>
            </w:r>
            <w:r w:rsidRPr="003E4D06">
              <w:rPr>
                <w:spacing w:val="-15"/>
                <w:sz w:val="24"/>
                <w:lang w:val="ru-RU"/>
              </w:rPr>
              <w:t xml:space="preserve"> </w:t>
            </w:r>
            <w:r w:rsidRPr="003E4D06">
              <w:rPr>
                <w:sz w:val="24"/>
                <w:lang w:val="ru-RU"/>
              </w:rPr>
              <w:t>удостоверяющие</w:t>
            </w:r>
            <w:r w:rsidRPr="003E4D06">
              <w:rPr>
                <w:spacing w:val="-10"/>
                <w:sz w:val="24"/>
                <w:lang w:val="ru-RU"/>
              </w:rPr>
              <w:t xml:space="preserve"> </w:t>
            </w:r>
            <w:r w:rsidRPr="003E4D06">
              <w:rPr>
                <w:sz w:val="24"/>
                <w:lang w:val="ru-RU"/>
              </w:rPr>
              <w:t>права</w:t>
            </w:r>
            <w:r w:rsidRPr="003E4D06">
              <w:rPr>
                <w:spacing w:val="-11"/>
                <w:sz w:val="24"/>
                <w:lang w:val="ru-RU"/>
              </w:rPr>
              <w:t xml:space="preserve"> </w:t>
            </w:r>
            <w:r w:rsidRPr="003E4D06">
              <w:rPr>
                <w:sz w:val="24"/>
                <w:lang w:val="ru-RU"/>
              </w:rPr>
              <w:t>на</w:t>
            </w:r>
            <w:r w:rsidRPr="003E4D06">
              <w:rPr>
                <w:spacing w:val="-10"/>
                <w:sz w:val="24"/>
                <w:lang w:val="ru-RU"/>
              </w:rPr>
              <w:t xml:space="preserve"> </w:t>
            </w:r>
            <w:r w:rsidRPr="003E4D06">
              <w:rPr>
                <w:sz w:val="24"/>
                <w:lang w:val="ru-RU"/>
              </w:rPr>
              <w:t>землю</w:t>
            </w:r>
            <w:r w:rsidRPr="003E4D06">
              <w:rPr>
                <w:spacing w:val="-9"/>
                <w:sz w:val="24"/>
                <w:lang w:val="ru-RU"/>
              </w:rPr>
              <w:t xml:space="preserve"> </w:t>
            </w:r>
            <w:r w:rsidRPr="003E4D06">
              <w:rPr>
                <w:sz w:val="24"/>
                <w:lang w:val="ru-RU"/>
              </w:rPr>
              <w:t>(в случае, если они не находятся в распоряжении органов государственной власти, органов</w:t>
            </w:r>
            <w:r w:rsidRPr="003E4D06">
              <w:rPr>
                <w:spacing w:val="-15"/>
                <w:sz w:val="24"/>
                <w:lang w:val="ru-RU"/>
              </w:rPr>
              <w:t xml:space="preserve"> </w:t>
            </w:r>
            <w:r w:rsidRPr="003E4D06">
              <w:rPr>
                <w:sz w:val="24"/>
                <w:lang w:val="ru-RU"/>
              </w:rPr>
              <w:t>местного</w:t>
            </w:r>
            <w:r w:rsidRPr="003E4D06">
              <w:rPr>
                <w:spacing w:val="-15"/>
                <w:sz w:val="24"/>
                <w:lang w:val="ru-RU"/>
              </w:rPr>
              <w:t xml:space="preserve"> </w:t>
            </w:r>
            <w:r w:rsidRPr="003E4D06">
              <w:rPr>
                <w:sz w:val="24"/>
                <w:lang w:val="ru-RU"/>
              </w:rPr>
              <w:t>самоуправления либо подведомственных</w:t>
            </w:r>
            <w:r w:rsidRPr="003E4D06">
              <w:rPr>
                <w:spacing w:val="-15"/>
                <w:sz w:val="24"/>
                <w:lang w:val="ru-RU"/>
              </w:rPr>
              <w:t xml:space="preserve"> </w:t>
            </w:r>
            <w:r w:rsidRPr="003E4D06">
              <w:rPr>
                <w:sz w:val="24"/>
                <w:lang w:val="ru-RU"/>
              </w:rPr>
              <w:t>государственным органам или органам местного самоуправления</w:t>
            </w:r>
            <w:r w:rsidRPr="003E4D06">
              <w:rPr>
                <w:spacing w:val="-5"/>
                <w:sz w:val="24"/>
                <w:lang w:val="ru-RU"/>
              </w:rPr>
              <w:t xml:space="preserve"> </w:t>
            </w:r>
            <w:r w:rsidRPr="003E4D06">
              <w:rPr>
                <w:spacing w:val="-2"/>
                <w:sz w:val="24"/>
                <w:lang w:val="ru-RU"/>
              </w:rPr>
              <w:t>организа</w:t>
            </w:r>
            <w:r w:rsidRPr="003E4D06">
              <w:rPr>
                <w:spacing w:val="-4"/>
                <w:sz w:val="24"/>
                <w:lang w:val="ru-RU"/>
              </w:rPr>
              <w:t>ций)</w:t>
            </w:r>
          </w:p>
        </w:tc>
        <w:tc>
          <w:tcPr>
            <w:tcW w:w="2127" w:type="dxa"/>
          </w:tcPr>
          <w:p w14:paraId="17653676" w14:textId="77777777" w:rsidR="0015462A" w:rsidRPr="003E4D06" w:rsidRDefault="0015462A" w:rsidP="00BB746B">
            <w:pPr>
              <w:pStyle w:val="TableParagraph"/>
              <w:rPr>
                <w:sz w:val="24"/>
                <w:lang w:val="ru-RU"/>
              </w:rPr>
            </w:pPr>
          </w:p>
          <w:p w14:paraId="20E70750" w14:textId="77777777" w:rsidR="0015462A" w:rsidRPr="003E4D06" w:rsidRDefault="0015462A" w:rsidP="00BB746B">
            <w:pPr>
              <w:pStyle w:val="TableParagraph"/>
              <w:rPr>
                <w:sz w:val="24"/>
                <w:lang w:val="ru-RU"/>
              </w:rPr>
            </w:pPr>
          </w:p>
          <w:p w14:paraId="5A10559D" w14:textId="77777777" w:rsidR="0015462A" w:rsidRPr="003E4D06" w:rsidRDefault="0015462A" w:rsidP="00BB746B">
            <w:pPr>
              <w:pStyle w:val="TableParagraph"/>
              <w:rPr>
                <w:sz w:val="24"/>
                <w:lang w:val="ru-RU"/>
              </w:rPr>
            </w:pPr>
          </w:p>
          <w:p w14:paraId="3FB141CD" w14:textId="77777777" w:rsidR="0015462A" w:rsidRPr="003E4D06" w:rsidRDefault="0015462A" w:rsidP="00BB746B">
            <w:pPr>
              <w:pStyle w:val="TableParagraph"/>
              <w:rPr>
                <w:sz w:val="24"/>
                <w:lang w:val="ru-RU"/>
              </w:rPr>
            </w:pPr>
          </w:p>
          <w:p w14:paraId="0E36202E" w14:textId="77777777" w:rsidR="0015462A" w:rsidRPr="003E4D06" w:rsidRDefault="0015462A" w:rsidP="00BB746B">
            <w:pPr>
              <w:pStyle w:val="TableParagraph"/>
              <w:rPr>
                <w:sz w:val="24"/>
                <w:lang w:val="ru-RU"/>
              </w:rPr>
            </w:pPr>
          </w:p>
          <w:p w14:paraId="4D7D3BDC" w14:textId="77777777" w:rsidR="0015462A" w:rsidRPr="003E4D06" w:rsidRDefault="0015462A" w:rsidP="00BB746B">
            <w:pPr>
              <w:pStyle w:val="TableParagraph"/>
              <w:spacing w:before="263"/>
              <w:rPr>
                <w:sz w:val="24"/>
                <w:lang w:val="ru-RU"/>
              </w:rPr>
            </w:pPr>
          </w:p>
          <w:p w14:paraId="586E34C5" w14:textId="77777777" w:rsidR="0015462A" w:rsidRDefault="0015462A" w:rsidP="00BB746B">
            <w:pPr>
              <w:pStyle w:val="TableParagraph"/>
              <w:ind w:left="15" w:right="1"/>
              <w:jc w:val="center"/>
              <w:rPr>
                <w:sz w:val="24"/>
              </w:rPr>
            </w:pPr>
            <w:r>
              <w:rPr>
                <w:spacing w:val="-2"/>
                <w:sz w:val="24"/>
              </w:rPr>
              <w:t>А-</w:t>
            </w:r>
            <w:r>
              <w:rPr>
                <w:spacing w:val="-10"/>
                <w:sz w:val="24"/>
              </w:rPr>
              <w:t>В</w:t>
            </w:r>
          </w:p>
        </w:tc>
        <w:tc>
          <w:tcPr>
            <w:tcW w:w="5211" w:type="dxa"/>
          </w:tcPr>
          <w:p w14:paraId="16EB5F35" w14:textId="77777777" w:rsidR="0015462A" w:rsidRPr="003E4D06" w:rsidRDefault="0015462A" w:rsidP="0015462A">
            <w:pPr>
              <w:pStyle w:val="TableParagraph"/>
              <w:numPr>
                <w:ilvl w:val="0"/>
                <w:numId w:val="25"/>
              </w:numPr>
              <w:tabs>
                <w:tab w:val="left" w:pos="246"/>
              </w:tabs>
              <w:ind w:left="246" w:hanging="138"/>
              <w:rPr>
                <w:sz w:val="24"/>
                <w:lang w:val="ru-RU"/>
              </w:rPr>
            </w:pPr>
            <w:r w:rsidRPr="003E4D06">
              <w:rPr>
                <w:sz w:val="24"/>
                <w:lang w:val="ru-RU"/>
              </w:rPr>
              <w:t>документа</w:t>
            </w:r>
            <w:r w:rsidRPr="003E4D06">
              <w:rPr>
                <w:spacing w:val="-2"/>
                <w:sz w:val="24"/>
                <w:lang w:val="ru-RU"/>
              </w:rPr>
              <w:t xml:space="preserve"> </w:t>
            </w:r>
            <w:r w:rsidRPr="003E4D06">
              <w:rPr>
                <w:sz w:val="24"/>
                <w:lang w:val="ru-RU"/>
              </w:rPr>
              <w:t>при</w:t>
            </w:r>
            <w:r w:rsidRPr="003E4D06">
              <w:rPr>
                <w:spacing w:val="-2"/>
                <w:sz w:val="24"/>
                <w:lang w:val="ru-RU"/>
              </w:rPr>
              <w:t xml:space="preserve"> </w:t>
            </w:r>
            <w:r w:rsidRPr="003E4D06">
              <w:rPr>
                <w:sz w:val="24"/>
                <w:lang w:val="ru-RU"/>
              </w:rPr>
              <w:t>обращении</w:t>
            </w:r>
            <w:r w:rsidRPr="003E4D06">
              <w:rPr>
                <w:spacing w:val="-2"/>
                <w:sz w:val="24"/>
                <w:lang w:val="ru-RU"/>
              </w:rPr>
              <w:t xml:space="preserve"> </w:t>
            </w:r>
            <w:r w:rsidRPr="003E4D06">
              <w:rPr>
                <w:sz w:val="24"/>
                <w:lang w:val="ru-RU"/>
              </w:rPr>
              <w:t>в</w:t>
            </w:r>
            <w:r w:rsidRPr="003E4D06">
              <w:rPr>
                <w:spacing w:val="-2"/>
                <w:sz w:val="24"/>
                <w:lang w:val="ru-RU"/>
              </w:rPr>
              <w:t xml:space="preserve"> </w:t>
            </w:r>
            <w:r w:rsidRPr="003E4D06">
              <w:rPr>
                <w:spacing w:val="-4"/>
                <w:sz w:val="24"/>
                <w:lang w:val="ru-RU"/>
              </w:rPr>
              <w:t>МФЦ;</w:t>
            </w:r>
          </w:p>
          <w:p w14:paraId="5EB02E79" w14:textId="77777777" w:rsidR="0015462A" w:rsidRPr="003E4D06" w:rsidRDefault="0015462A" w:rsidP="0015462A">
            <w:pPr>
              <w:pStyle w:val="TableParagraph"/>
              <w:numPr>
                <w:ilvl w:val="0"/>
                <w:numId w:val="25"/>
              </w:numPr>
              <w:tabs>
                <w:tab w:val="left" w:pos="246"/>
              </w:tabs>
              <w:spacing w:before="41" w:line="276" w:lineRule="auto"/>
              <w:ind w:right="173" w:firstLine="0"/>
              <w:rPr>
                <w:sz w:val="24"/>
                <w:lang w:val="ru-RU"/>
              </w:rPr>
            </w:pPr>
            <w:r w:rsidRPr="003E4D06">
              <w:rPr>
                <w:sz w:val="24"/>
                <w:lang w:val="ru-RU"/>
              </w:rPr>
              <w:t>в</w:t>
            </w:r>
            <w:r w:rsidRPr="003E4D06">
              <w:rPr>
                <w:spacing w:val="-8"/>
                <w:sz w:val="24"/>
                <w:lang w:val="ru-RU"/>
              </w:rPr>
              <w:t xml:space="preserve"> </w:t>
            </w:r>
            <w:r w:rsidRPr="003E4D06">
              <w:rPr>
                <w:sz w:val="24"/>
                <w:lang w:val="ru-RU"/>
              </w:rPr>
              <w:t>электронной</w:t>
            </w:r>
            <w:r w:rsidRPr="003E4D06">
              <w:rPr>
                <w:spacing w:val="-9"/>
                <w:sz w:val="24"/>
                <w:lang w:val="ru-RU"/>
              </w:rPr>
              <w:t xml:space="preserve"> </w:t>
            </w:r>
            <w:r w:rsidRPr="003E4D06">
              <w:rPr>
                <w:sz w:val="24"/>
                <w:lang w:val="ru-RU"/>
              </w:rPr>
              <w:t>форме,</w:t>
            </w:r>
            <w:r w:rsidRPr="003E4D06">
              <w:rPr>
                <w:spacing w:val="-7"/>
                <w:sz w:val="24"/>
                <w:lang w:val="ru-RU"/>
              </w:rPr>
              <w:t xml:space="preserve"> </w:t>
            </w:r>
            <w:r w:rsidRPr="003E4D06">
              <w:rPr>
                <w:sz w:val="24"/>
                <w:lang w:val="ru-RU"/>
              </w:rPr>
              <w:t>подписанный</w:t>
            </w:r>
            <w:r w:rsidRPr="003E4D06">
              <w:rPr>
                <w:spacing w:val="-7"/>
                <w:sz w:val="24"/>
                <w:lang w:val="ru-RU"/>
              </w:rPr>
              <w:t xml:space="preserve"> </w:t>
            </w:r>
            <w:r w:rsidRPr="003E4D06">
              <w:rPr>
                <w:sz w:val="24"/>
                <w:lang w:val="ru-RU"/>
              </w:rPr>
              <w:t>в</w:t>
            </w:r>
            <w:r w:rsidRPr="003E4D06">
              <w:rPr>
                <w:spacing w:val="-8"/>
                <w:sz w:val="24"/>
                <w:lang w:val="ru-RU"/>
              </w:rPr>
              <w:t xml:space="preserve"> </w:t>
            </w:r>
            <w:r w:rsidRPr="003E4D06">
              <w:rPr>
                <w:sz w:val="24"/>
                <w:lang w:val="ru-RU"/>
              </w:rPr>
              <w:t>соответствии с требования Федерального закона от 06.04.2011 № 63-ФЗ, при обращении посредством</w:t>
            </w:r>
            <w:r w:rsidRPr="003E4D06">
              <w:rPr>
                <w:spacing w:val="-3"/>
                <w:sz w:val="24"/>
                <w:lang w:val="ru-RU"/>
              </w:rPr>
              <w:t xml:space="preserve"> </w:t>
            </w:r>
            <w:r w:rsidRPr="003E4D06">
              <w:rPr>
                <w:sz w:val="24"/>
                <w:lang w:val="ru-RU"/>
              </w:rPr>
              <w:t xml:space="preserve">ЕПГУ, РПГУ, </w:t>
            </w:r>
            <w:r w:rsidRPr="003E4D06">
              <w:rPr>
                <w:spacing w:val="-4"/>
                <w:sz w:val="24"/>
                <w:lang w:val="ru-RU"/>
              </w:rPr>
              <w:t>СЭД.</w:t>
            </w:r>
          </w:p>
        </w:tc>
      </w:tr>
      <w:tr w:rsidR="0015462A" w14:paraId="1CF23997" w14:textId="77777777" w:rsidTr="00134DFA">
        <w:trPr>
          <w:trHeight w:val="4445"/>
          <w:jc w:val="center"/>
        </w:trPr>
        <w:tc>
          <w:tcPr>
            <w:tcW w:w="10139" w:type="dxa"/>
            <w:gridSpan w:val="3"/>
          </w:tcPr>
          <w:p w14:paraId="4BBF07DB" w14:textId="77777777" w:rsidR="0015462A" w:rsidRPr="003E4D06" w:rsidRDefault="0015462A" w:rsidP="00BB746B">
            <w:pPr>
              <w:pStyle w:val="TableParagraph"/>
              <w:spacing w:line="273" w:lineRule="exact"/>
              <w:ind w:left="818"/>
              <w:rPr>
                <w:sz w:val="24"/>
                <w:lang w:val="ru-RU"/>
              </w:rPr>
            </w:pPr>
            <w:r w:rsidRPr="003E4D06">
              <w:rPr>
                <w:sz w:val="24"/>
                <w:lang w:val="ru-RU"/>
              </w:rPr>
              <w:t>Требования</w:t>
            </w:r>
            <w:r w:rsidRPr="003E4D06">
              <w:rPr>
                <w:spacing w:val="-4"/>
                <w:sz w:val="24"/>
                <w:lang w:val="ru-RU"/>
              </w:rPr>
              <w:t xml:space="preserve"> </w:t>
            </w:r>
            <w:r w:rsidRPr="003E4D06">
              <w:rPr>
                <w:sz w:val="24"/>
                <w:lang w:val="ru-RU"/>
              </w:rPr>
              <w:t>к</w:t>
            </w:r>
            <w:r w:rsidRPr="003E4D06">
              <w:rPr>
                <w:spacing w:val="-3"/>
                <w:sz w:val="24"/>
                <w:lang w:val="ru-RU"/>
              </w:rPr>
              <w:t xml:space="preserve"> </w:t>
            </w:r>
            <w:r w:rsidRPr="003E4D06">
              <w:rPr>
                <w:sz w:val="24"/>
                <w:lang w:val="ru-RU"/>
              </w:rPr>
              <w:t>форматам</w:t>
            </w:r>
            <w:r w:rsidRPr="003E4D06">
              <w:rPr>
                <w:spacing w:val="-4"/>
                <w:sz w:val="24"/>
                <w:lang w:val="ru-RU"/>
              </w:rPr>
              <w:t xml:space="preserve"> </w:t>
            </w:r>
            <w:r w:rsidRPr="003E4D06">
              <w:rPr>
                <w:sz w:val="24"/>
                <w:lang w:val="ru-RU"/>
              </w:rPr>
              <w:t>документов,</w:t>
            </w:r>
            <w:r w:rsidRPr="003E4D06">
              <w:rPr>
                <w:spacing w:val="-2"/>
                <w:sz w:val="24"/>
                <w:lang w:val="ru-RU"/>
              </w:rPr>
              <w:t xml:space="preserve"> </w:t>
            </w:r>
            <w:r w:rsidRPr="003E4D06">
              <w:rPr>
                <w:sz w:val="24"/>
                <w:lang w:val="ru-RU"/>
              </w:rPr>
              <w:t>предоставляемых</w:t>
            </w:r>
            <w:r w:rsidRPr="003E4D06">
              <w:rPr>
                <w:spacing w:val="-2"/>
                <w:sz w:val="24"/>
                <w:lang w:val="ru-RU"/>
              </w:rPr>
              <w:t xml:space="preserve"> </w:t>
            </w:r>
            <w:r w:rsidRPr="003E4D06">
              <w:rPr>
                <w:sz w:val="24"/>
                <w:lang w:val="ru-RU"/>
              </w:rPr>
              <w:t>заявителем</w:t>
            </w:r>
            <w:r w:rsidRPr="003E4D06">
              <w:rPr>
                <w:spacing w:val="-4"/>
                <w:sz w:val="24"/>
                <w:lang w:val="ru-RU"/>
              </w:rPr>
              <w:t xml:space="preserve"> </w:t>
            </w:r>
            <w:r w:rsidRPr="003E4D06">
              <w:rPr>
                <w:sz w:val="24"/>
                <w:lang w:val="ru-RU"/>
              </w:rPr>
              <w:t>в</w:t>
            </w:r>
            <w:r w:rsidRPr="003E4D06">
              <w:rPr>
                <w:spacing w:val="-4"/>
                <w:sz w:val="24"/>
                <w:lang w:val="ru-RU"/>
              </w:rPr>
              <w:t xml:space="preserve"> </w:t>
            </w:r>
            <w:r w:rsidRPr="003E4D06">
              <w:rPr>
                <w:sz w:val="24"/>
                <w:lang w:val="ru-RU"/>
              </w:rPr>
              <w:t>электронной</w:t>
            </w:r>
            <w:r w:rsidRPr="003E4D06">
              <w:rPr>
                <w:spacing w:val="-3"/>
                <w:sz w:val="24"/>
                <w:lang w:val="ru-RU"/>
              </w:rPr>
              <w:t xml:space="preserve"> </w:t>
            </w:r>
            <w:r w:rsidRPr="003E4D06">
              <w:rPr>
                <w:spacing w:val="-2"/>
                <w:sz w:val="24"/>
                <w:lang w:val="ru-RU"/>
              </w:rPr>
              <w:t>форме:</w:t>
            </w:r>
          </w:p>
          <w:p w14:paraId="7A9D4C80" w14:textId="77777777" w:rsidR="0015462A" w:rsidRPr="003E4D06" w:rsidRDefault="0015462A" w:rsidP="00BB746B">
            <w:pPr>
              <w:pStyle w:val="TableParagraph"/>
              <w:spacing w:before="41" w:line="276" w:lineRule="auto"/>
              <w:ind w:left="110" w:firstLine="708"/>
              <w:jc w:val="both"/>
              <w:rPr>
                <w:sz w:val="24"/>
                <w:lang w:val="ru-RU"/>
              </w:rPr>
            </w:pPr>
            <w:r w:rsidRPr="003E4D06">
              <w:rPr>
                <w:sz w:val="24"/>
                <w:lang w:val="ru-RU"/>
              </w:rPr>
              <w:t>Заявление о предоставлении муниципальной услуги и прилагаемые к нему документы предоставляются</w:t>
            </w:r>
            <w:r w:rsidRPr="003E4D06">
              <w:rPr>
                <w:spacing w:val="-5"/>
                <w:sz w:val="24"/>
                <w:lang w:val="ru-RU"/>
              </w:rPr>
              <w:t xml:space="preserve"> </w:t>
            </w:r>
            <w:r w:rsidRPr="003E4D06">
              <w:rPr>
                <w:sz w:val="24"/>
                <w:lang w:val="ru-RU"/>
              </w:rPr>
              <w:t>в</w:t>
            </w:r>
            <w:r w:rsidRPr="003E4D06">
              <w:rPr>
                <w:spacing w:val="-4"/>
                <w:sz w:val="24"/>
                <w:lang w:val="ru-RU"/>
              </w:rPr>
              <w:t xml:space="preserve"> </w:t>
            </w:r>
            <w:r w:rsidRPr="003E4D06">
              <w:rPr>
                <w:sz w:val="24"/>
                <w:lang w:val="ru-RU"/>
              </w:rPr>
              <w:t>уполномоченный</w:t>
            </w:r>
            <w:r w:rsidRPr="003E4D06">
              <w:rPr>
                <w:spacing w:val="-5"/>
                <w:sz w:val="24"/>
                <w:lang w:val="ru-RU"/>
              </w:rPr>
              <w:t xml:space="preserve"> </w:t>
            </w:r>
            <w:r w:rsidRPr="003E4D06">
              <w:rPr>
                <w:sz w:val="24"/>
                <w:lang w:val="ru-RU"/>
              </w:rPr>
              <w:t>орган</w:t>
            </w:r>
            <w:r w:rsidRPr="003E4D06">
              <w:rPr>
                <w:spacing w:val="-5"/>
                <w:sz w:val="24"/>
                <w:lang w:val="ru-RU"/>
              </w:rPr>
              <w:t xml:space="preserve"> </w:t>
            </w:r>
            <w:r w:rsidRPr="003E4D06">
              <w:rPr>
                <w:sz w:val="24"/>
                <w:lang w:val="ru-RU"/>
              </w:rPr>
              <w:t>в</w:t>
            </w:r>
            <w:r w:rsidRPr="003E4D06">
              <w:rPr>
                <w:spacing w:val="-6"/>
                <w:sz w:val="24"/>
                <w:lang w:val="ru-RU"/>
              </w:rPr>
              <w:t xml:space="preserve"> </w:t>
            </w:r>
            <w:r w:rsidRPr="003E4D06">
              <w:rPr>
                <w:sz w:val="24"/>
                <w:lang w:val="ru-RU"/>
              </w:rPr>
              <w:t>форме</w:t>
            </w:r>
            <w:r w:rsidRPr="003E4D06">
              <w:rPr>
                <w:spacing w:val="-6"/>
                <w:sz w:val="24"/>
                <w:lang w:val="ru-RU"/>
              </w:rPr>
              <w:t xml:space="preserve"> </w:t>
            </w:r>
            <w:r w:rsidRPr="003E4D06">
              <w:rPr>
                <w:sz w:val="24"/>
                <w:lang w:val="ru-RU"/>
              </w:rPr>
              <w:t>электронных</w:t>
            </w:r>
            <w:r w:rsidRPr="003E4D06">
              <w:rPr>
                <w:spacing w:val="-3"/>
                <w:sz w:val="24"/>
                <w:lang w:val="ru-RU"/>
              </w:rPr>
              <w:t xml:space="preserve"> </w:t>
            </w:r>
            <w:r w:rsidRPr="003E4D06">
              <w:rPr>
                <w:sz w:val="24"/>
                <w:lang w:val="ru-RU"/>
              </w:rPr>
              <w:t>документов</w:t>
            </w:r>
            <w:r w:rsidRPr="003E4D06">
              <w:rPr>
                <w:spacing w:val="-6"/>
                <w:sz w:val="24"/>
                <w:lang w:val="ru-RU"/>
              </w:rPr>
              <w:t xml:space="preserve"> </w:t>
            </w:r>
            <w:r w:rsidRPr="003E4D06">
              <w:rPr>
                <w:sz w:val="24"/>
                <w:lang w:val="ru-RU"/>
              </w:rPr>
              <w:t>путем</w:t>
            </w:r>
            <w:r w:rsidRPr="003E4D06">
              <w:rPr>
                <w:spacing w:val="-6"/>
                <w:sz w:val="24"/>
                <w:lang w:val="ru-RU"/>
              </w:rPr>
              <w:t xml:space="preserve"> </w:t>
            </w:r>
            <w:r w:rsidRPr="003E4D06">
              <w:rPr>
                <w:sz w:val="24"/>
                <w:lang w:val="ru-RU"/>
              </w:rPr>
              <w:t>заполнения формы запроса, размещенной на официальном сайте, посредством отправки через единый портал</w:t>
            </w:r>
            <w:r w:rsidRPr="003E4D06">
              <w:rPr>
                <w:spacing w:val="-3"/>
                <w:sz w:val="24"/>
                <w:lang w:val="ru-RU"/>
              </w:rPr>
              <w:t xml:space="preserve"> </w:t>
            </w:r>
            <w:r w:rsidRPr="003E4D06">
              <w:rPr>
                <w:sz w:val="24"/>
                <w:lang w:val="ru-RU"/>
              </w:rPr>
              <w:t>или</w:t>
            </w:r>
            <w:r w:rsidRPr="003E4D06">
              <w:rPr>
                <w:spacing w:val="-2"/>
                <w:sz w:val="24"/>
                <w:lang w:val="ru-RU"/>
              </w:rPr>
              <w:t xml:space="preserve"> </w:t>
            </w:r>
            <w:r w:rsidRPr="003E4D06">
              <w:rPr>
                <w:sz w:val="24"/>
                <w:lang w:val="ru-RU"/>
              </w:rPr>
              <w:t>местный</w:t>
            </w:r>
            <w:r w:rsidRPr="003E4D06">
              <w:rPr>
                <w:spacing w:val="-5"/>
                <w:sz w:val="24"/>
                <w:lang w:val="ru-RU"/>
              </w:rPr>
              <w:t xml:space="preserve"> </w:t>
            </w:r>
            <w:r w:rsidRPr="003E4D06">
              <w:rPr>
                <w:sz w:val="24"/>
                <w:lang w:val="ru-RU"/>
              </w:rPr>
              <w:t>портал,</w:t>
            </w:r>
            <w:r w:rsidRPr="003E4D06">
              <w:rPr>
                <w:spacing w:val="-3"/>
                <w:sz w:val="24"/>
                <w:lang w:val="ru-RU"/>
              </w:rPr>
              <w:t xml:space="preserve"> </w:t>
            </w:r>
            <w:r w:rsidRPr="003E4D06">
              <w:rPr>
                <w:sz w:val="24"/>
                <w:lang w:val="ru-RU"/>
              </w:rPr>
              <w:t>направляются</w:t>
            </w:r>
            <w:r w:rsidRPr="003E4D06">
              <w:rPr>
                <w:spacing w:val="-3"/>
                <w:sz w:val="24"/>
                <w:lang w:val="ru-RU"/>
              </w:rPr>
              <w:t xml:space="preserve"> </w:t>
            </w:r>
            <w:r w:rsidRPr="003E4D06">
              <w:rPr>
                <w:sz w:val="24"/>
                <w:lang w:val="ru-RU"/>
              </w:rPr>
              <w:t>в</w:t>
            </w:r>
            <w:r w:rsidRPr="003E4D06">
              <w:rPr>
                <w:spacing w:val="-4"/>
                <w:sz w:val="24"/>
                <w:lang w:val="ru-RU"/>
              </w:rPr>
              <w:t xml:space="preserve"> </w:t>
            </w:r>
            <w:r w:rsidRPr="003E4D06">
              <w:rPr>
                <w:sz w:val="24"/>
                <w:lang w:val="ru-RU"/>
              </w:rPr>
              <w:t>виде</w:t>
            </w:r>
            <w:r w:rsidRPr="003E4D06">
              <w:rPr>
                <w:spacing w:val="-4"/>
                <w:sz w:val="24"/>
                <w:lang w:val="ru-RU"/>
              </w:rPr>
              <w:t xml:space="preserve"> </w:t>
            </w:r>
            <w:r w:rsidRPr="003E4D06">
              <w:rPr>
                <w:sz w:val="24"/>
                <w:lang w:val="ru-RU"/>
              </w:rPr>
              <w:t>файлов</w:t>
            </w:r>
            <w:r w:rsidRPr="003E4D06">
              <w:rPr>
                <w:spacing w:val="-4"/>
                <w:sz w:val="24"/>
                <w:lang w:val="ru-RU"/>
              </w:rPr>
              <w:t xml:space="preserve"> </w:t>
            </w:r>
            <w:r w:rsidRPr="003E4D06">
              <w:rPr>
                <w:sz w:val="24"/>
                <w:lang w:val="ru-RU"/>
              </w:rPr>
              <w:t>в</w:t>
            </w:r>
            <w:r w:rsidRPr="003E4D06">
              <w:rPr>
                <w:spacing w:val="-4"/>
                <w:sz w:val="24"/>
                <w:lang w:val="ru-RU"/>
              </w:rPr>
              <w:t xml:space="preserve"> </w:t>
            </w:r>
            <w:r w:rsidRPr="003E4D06">
              <w:rPr>
                <w:sz w:val="24"/>
                <w:lang w:val="ru-RU"/>
              </w:rPr>
              <w:t xml:space="preserve">формате </w:t>
            </w:r>
            <w:r>
              <w:rPr>
                <w:sz w:val="24"/>
              </w:rPr>
              <w:t>XML</w:t>
            </w:r>
            <w:r w:rsidRPr="003E4D06">
              <w:rPr>
                <w:spacing w:val="-4"/>
                <w:sz w:val="24"/>
                <w:lang w:val="ru-RU"/>
              </w:rPr>
              <w:t xml:space="preserve"> </w:t>
            </w:r>
            <w:r w:rsidRPr="003E4D06">
              <w:rPr>
                <w:sz w:val="24"/>
                <w:lang w:val="ru-RU"/>
              </w:rPr>
              <w:t>(далее</w:t>
            </w:r>
            <w:r w:rsidRPr="003E4D06">
              <w:rPr>
                <w:spacing w:val="-4"/>
                <w:sz w:val="24"/>
                <w:lang w:val="ru-RU"/>
              </w:rPr>
              <w:t xml:space="preserve"> </w:t>
            </w:r>
            <w:r w:rsidRPr="003E4D06">
              <w:rPr>
                <w:sz w:val="24"/>
                <w:lang w:val="ru-RU"/>
              </w:rPr>
              <w:t>–</w:t>
            </w:r>
            <w:r w:rsidRPr="003E4D06">
              <w:rPr>
                <w:spacing w:val="-3"/>
                <w:sz w:val="24"/>
                <w:lang w:val="ru-RU"/>
              </w:rPr>
              <w:t xml:space="preserve"> </w:t>
            </w:r>
            <w:r>
              <w:rPr>
                <w:sz w:val="24"/>
              </w:rPr>
              <w:t>XML</w:t>
            </w:r>
            <w:r w:rsidRPr="003E4D06">
              <w:rPr>
                <w:sz w:val="24"/>
                <w:lang w:val="ru-RU"/>
              </w:rPr>
              <w:t xml:space="preserve">-документ), созданный с использованием </w:t>
            </w:r>
            <w:r>
              <w:rPr>
                <w:sz w:val="24"/>
              </w:rPr>
              <w:t>XML</w:t>
            </w:r>
            <w:r w:rsidRPr="003E4D06">
              <w:rPr>
                <w:sz w:val="24"/>
                <w:lang w:val="ru-RU"/>
              </w:rPr>
              <w:t>-схем и обеспечивающих считывание и контроль представленных</w:t>
            </w:r>
            <w:r w:rsidRPr="003E4D06">
              <w:rPr>
                <w:spacing w:val="-2"/>
                <w:sz w:val="24"/>
                <w:lang w:val="ru-RU"/>
              </w:rPr>
              <w:t xml:space="preserve"> данных.</w:t>
            </w:r>
          </w:p>
          <w:p w14:paraId="7F8CB292" w14:textId="77777777" w:rsidR="0015462A" w:rsidRPr="003E4D06" w:rsidRDefault="0015462A" w:rsidP="00BB746B">
            <w:pPr>
              <w:pStyle w:val="TableParagraph"/>
              <w:spacing w:before="41" w:line="276" w:lineRule="auto"/>
              <w:ind w:left="110" w:right="56" w:firstLine="708"/>
              <w:jc w:val="both"/>
              <w:rPr>
                <w:sz w:val="24"/>
                <w:lang w:val="ru-RU"/>
              </w:rPr>
            </w:pPr>
            <w:r w:rsidRPr="003E4D06">
              <w:rPr>
                <w:sz w:val="24"/>
                <w:lang w:val="ru-RU"/>
              </w:rPr>
              <w:t>Электронные документы (электронные образы документов), прилагаемые к заявлению о предоставлении</w:t>
            </w:r>
            <w:r w:rsidRPr="003E4D06">
              <w:rPr>
                <w:spacing w:val="-5"/>
                <w:sz w:val="24"/>
                <w:lang w:val="ru-RU"/>
              </w:rPr>
              <w:t xml:space="preserve"> </w:t>
            </w:r>
            <w:r w:rsidRPr="003E4D06">
              <w:rPr>
                <w:sz w:val="24"/>
                <w:lang w:val="ru-RU"/>
              </w:rPr>
              <w:t>муниципальной</w:t>
            </w:r>
            <w:r w:rsidRPr="003E4D06">
              <w:rPr>
                <w:spacing w:val="-2"/>
                <w:sz w:val="24"/>
                <w:lang w:val="ru-RU"/>
              </w:rPr>
              <w:t xml:space="preserve"> </w:t>
            </w:r>
            <w:r w:rsidRPr="003E4D06">
              <w:rPr>
                <w:sz w:val="24"/>
                <w:lang w:val="ru-RU"/>
              </w:rPr>
              <w:t>услуги,</w:t>
            </w:r>
            <w:r w:rsidRPr="003E4D06">
              <w:rPr>
                <w:spacing w:val="-5"/>
                <w:sz w:val="24"/>
                <w:lang w:val="ru-RU"/>
              </w:rPr>
              <w:t xml:space="preserve"> </w:t>
            </w:r>
            <w:r w:rsidRPr="003E4D06">
              <w:rPr>
                <w:sz w:val="24"/>
                <w:lang w:val="ru-RU"/>
              </w:rPr>
              <w:t>в</w:t>
            </w:r>
            <w:r w:rsidRPr="003E4D06">
              <w:rPr>
                <w:spacing w:val="-6"/>
                <w:sz w:val="24"/>
                <w:lang w:val="ru-RU"/>
              </w:rPr>
              <w:t xml:space="preserve"> </w:t>
            </w:r>
            <w:r w:rsidRPr="003E4D06">
              <w:rPr>
                <w:sz w:val="24"/>
                <w:lang w:val="ru-RU"/>
              </w:rPr>
              <w:t>том</w:t>
            </w:r>
            <w:r w:rsidRPr="003E4D06">
              <w:rPr>
                <w:spacing w:val="-4"/>
                <w:sz w:val="24"/>
                <w:lang w:val="ru-RU"/>
              </w:rPr>
              <w:t xml:space="preserve"> </w:t>
            </w:r>
            <w:r w:rsidRPr="003E4D06">
              <w:rPr>
                <w:sz w:val="24"/>
                <w:lang w:val="ru-RU"/>
              </w:rPr>
              <w:t>числе</w:t>
            </w:r>
            <w:r w:rsidRPr="003E4D06">
              <w:rPr>
                <w:spacing w:val="-6"/>
                <w:sz w:val="24"/>
                <w:lang w:val="ru-RU"/>
              </w:rPr>
              <w:t xml:space="preserve"> </w:t>
            </w:r>
            <w:r w:rsidRPr="003E4D06">
              <w:rPr>
                <w:sz w:val="24"/>
                <w:lang w:val="ru-RU"/>
              </w:rPr>
              <w:t>доверенности,</w:t>
            </w:r>
            <w:r w:rsidRPr="003E4D06">
              <w:rPr>
                <w:spacing w:val="-5"/>
                <w:sz w:val="24"/>
                <w:lang w:val="ru-RU"/>
              </w:rPr>
              <w:t xml:space="preserve"> </w:t>
            </w:r>
            <w:r w:rsidRPr="003E4D06">
              <w:rPr>
                <w:sz w:val="24"/>
                <w:lang w:val="ru-RU"/>
              </w:rPr>
              <w:t>направляются</w:t>
            </w:r>
            <w:r w:rsidRPr="003E4D06">
              <w:rPr>
                <w:spacing w:val="-5"/>
                <w:sz w:val="24"/>
                <w:lang w:val="ru-RU"/>
              </w:rPr>
              <w:t xml:space="preserve"> </w:t>
            </w:r>
            <w:r w:rsidRPr="003E4D06">
              <w:rPr>
                <w:sz w:val="24"/>
                <w:lang w:val="ru-RU"/>
              </w:rPr>
              <w:t>в</w:t>
            </w:r>
            <w:r w:rsidRPr="003E4D06">
              <w:rPr>
                <w:spacing w:val="-6"/>
                <w:sz w:val="24"/>
                <w:lang w:val="ru-RU"/>
              </w:rPr>
              <w:t xml:space="preserve"> </w:t>
            </w:r>
            <w:r w:rsidRPr="003E4D06">
              <w:rPr>
                <w:sz w:val="24"/>
                <w:lang w:val="ru-RU"/>
              </w:rPr>
              <w:t>виде</w:t>
            </w:r>
            <w:r w:rsidRPr="003E4D06">
              <w:rPr>
                <w:spacing w:val="-6"/>
                <w:sz w:val="24"/>
                <w:lang w:val="ru-RU"/>
              </w:rPr>
              <w:t xml:space="preserve"> </w:t>
            </w:r>
            <w:r w:rsidRPr="003E4D06">
              <w:rPr>
                <w:sz w:val="24"/>
                <w:lang w:val="ru-RU"/>
              </w:rPr>
              <w:t xml:space="preserve">файлов в формате </w:t>
            </w:r>
            <w:r>
              <w:rPr>
                <w:sz w:val="24"/>
              </w:rPr>
              <w:t>PDF</w:t>
            </w:r>
            <w:r w:rsidRPr="003E4D06">
              <w:rPr>
                <w:sz w:val="24"/>
                <w:lang w:val="ru-RU"/>
              </w:rPr>
              <w:t>.</w:t>
            </w:r>
          </w:p>
          <w:p w14:paraId="53AB96C8" w14:textId="77777777" w:rsidR="0015462A" w:rsidRPr="003E4D06" w:rsidRDefault="0015462A" w:rsidP="00BB746B">
            <w:pPr>
              <w:pStyle w:val="TableParagraph"/>
              <w:spacing w:line="276" w:lineRule="auto"/>
              <w:ind w:left="110" w:right="144" w:firstLine="708"/>
              <w:jc w:val="both"/>
              <w:rPr>
                <w:spacing w:val="-2"/>
                <w:sz w:val="24"/>
                <w:lang w:val="ru-RU"/>
              </w:rPr>
            </w:pPr>
            <w:r w:rsidRPr="003E4D06">
              <w:rPr>
                <w:sz w:val="24"/>
                <w:lang w:val="ru-RU"/>
              </w:rPr>
              <w:t>Качество</w:t>
            </w:r>
            <w:r w:rsidRPr="003E4D06">
              <w:rPr>
                <w:spacing w:val="-8"/>
                <w:sz w:val="24"/>
                <w:lang w:val="ru-RU"/>
              </w:rPr>
              <w:t xml:space="preserve"> </w:t>
            </w:r>
            <w:r w:rsidRPr="003E4D06">
              <w:rPr>
                <w:sz w:val="24"/>
                <w:lang w:val="ru-RU"/>
              </w:rPr>
              <w:t>предоставляемых</w:t>
            </w:r>
            <w:r w:rsidRPr="003E4D06">
              <w:rPr>
                <w:spacing w:val="-7"/>
                <w:sz w:val="24"/>
                <w:lang w:val="ru-RU"/>
              </w:rPr>
              <w:t xml:space="preserve"> </w:t>
            </w:r>
            <w:r w:rsidRPr="003E4D06">
              <w:rPr>
                <w:sz w:val="24"/>
                <w:lang w:val="ru-RU"/>
              </w:rPr>
              <w:t>электронных</w:t>
            </w:r>
            <w:r w:rsidRPr="003E4D06">
              <w:rPr>
                <w:spacing w:val="-6"/>
                <w:sz w:val="24"/>
                <w:lang w:val="ru-RU"/>
              </w:rPr>
              <w:t xml:space="preserve"> </w:t>
            </w:r>
            <w:r w:rsidRPr="003E4D06">
              <w:rPr>
                <w:sz w:val="24"/>
                <w:lang w:val="ru-RU"/>
              </w:rPr>
              <w:t>документов</w:t>
            </w:r>
            <w:r w:rsidRPr="003E4D06">
              <w:rPr>
                <w:spacing w:val="-9"/>
                <w:sz w:val="24"/>
                <w:lang w:val="ru-RU"/>
              </w:rPr>
              <w:t xml:space="preserve"> </w:t>
            </w:r>
            <w:r w:rsidRPr="003E4D06">
              <w:rPr>
                <w:sz w:val="24"/>
                <w:lang w:val="ru-RU"/>
              </w:rPr>
              <w:t>(электронных</w:t>
            </w:r>
            <w:r w:rsidRPr="003E4D06">
              <w:rPr>
                <w:spacing w:val="-6"/>
                <w:sz w:val="24"/>
                <w:lang w:val="ru-RU"/>
              </w:rPr>
              <w:t xml:space="preserve"> </w:t>
            </w:r>
            <w:r w:rsidRPr="003E4D06">
              <w:rPr>
                <w:sz w:val="24"/>
                <w:lang w:val="ru-RU"/>
              </w:rPr>
              <w:t>образов</w:t>
            </w:r>
            <w:r w:rsidRPr="003E4D06">
              <w:rPr>
                <w:spacing w:val="-9"/>
                <w:sz w:val="24"/>
                <w:lang w:val="ru-RU"/>
              </w:rPr>
              <w:t xml:space="preserve"> </w:t>
            </w:r>
            <w:r w:rsidRPr="003E4D06">
              <w:rPr>
                <w:sz w:val="24"/>
                <w:lang w:val="ru-RU"/>
              </w:rPr>
              <w:t xml:space="preserve">документов) в формате </w:t>
            </w:r>
            <w:r>
              <w:rPr>
                <w:sz w:val="24"/>
              </w:rPr>
              <w:t>PDF</w:t>
            </w:r>
            <w:r w:rsidRPr="003E4D06">
              <w:rPr>
                <w:sz w:val="24"/>
                <w:lang w:val="ru-RU"/>
              </w:rPr>
              <w:t xml:space="preserve"> должно позволять прочитать текст документа и распознать реквизиты доку</w:t>
            </w:r>
            <w:r w:rsidRPr="003E4D06">
              <w:rPr>
                <w:spacing w:val="-2"/>
                <w:sz w:val="24"/>
                <w:lang w:val="ru-RU"/>
              </w:rPr>
              <w:t>мента.</w:t>
            </w:r>
          </w:p>
          <w:p w14:paraId="78C4475A" w14:textId="77777777" w:rsidR="0015462A" w:rsidRPr="003E4D06" w:rsidRDefault="0015462A" w:rsidP="00BB746B">
            <w:pPr>
              <w:pStyle w:val="TableParagraph"/>
              <w:spacing w:line="276" w:lineRule="auto"/>
              <w:ind w:left="110" w:right="144" w:firstLine="708"/>
              <w:jc w:val="both"/>
              <w:rPr>
                <w:sz w:val="24"/>
                <w:lang w:val="ru-RU"/>
              </w:rPr>
            </w:pPr>
            <w:r w:rsidRPr="003E4D06">
              <w:rPr>
                <w:sz w:val="24"/>
                <w:lang w:val="ru-RU"/>
              </w:rPr>
              <w:t>Средства</w:t>
            </w:r>
            <w:r w:rsidRPr="003E4D06">
              <w:rPr>
                <w:spacing w:val="-7"/>
                <w:sz w:val="24"/>
                <w:lang w:val="ru-RU"/>
              </w:rPr>
              <w:t xml:space="preserve"> </w:t>
            </w:r>
            <w:r w:rsidRPr="003E4D06">
              <w:rPr>
                <w:sz w:val="24"/>
                <w:lang w:val="ru-RU"/>
              </w:rPr>
              <w:t>электронной</w:t>
            </w:r>
            <w:r w:rsidRPr="003E4D06">
              <w:rPr>
                <w:spacing w:val="-5"/>
                <w:sz w:val="24"/>
                <w:lang w:val="ru-RU"/>
              </w:rPr>
              <w:t xml:space="preserve"> </w:t>
            </w:r>
            <w:r w:rsidRPr="003E4D06">
              <w:rPr>
                <w:sz w:val="24"/>
                <w:lang w:val="ru-RU"/>
              </w:rPr>
              <w:t>подписи,</w:t>
            </w:r>
            <w:r w:rsidRPr="003E4D06">
              <w:rPr>
                <w:spacing w:val="-3"/>
                <w:sz w:val="24"/>
                <w:lang w:val="ru-RU"/>
              </w:rPr>
              <w:t xml:space="preserve"> </w:t>
            </w:r>
            <w:r w:rsidRPr="003E4D06">
              <w:rPr>
                <w:sz w:val="24"/>
                <w:lang w:val="ru-RU"/>
              </w:rPr>
              <w:t>применяемые</w:t>
            </w:r>
            <w:r w:rsidRPr="003E4D06">
              <w:rPr>
                <w:spacing w:val="-3"/>
                <w:sz w:val="24"/>
                <w:lang w:val="ru-RU"/>
              </w:rPr>
              <w:t xml:space="preserve"> </w:t>
            </w:r>
            <w:r w:rsidRPr="003E4D06">
              <w:rPr>
                <w:sz w:val="24"/>
                <w:lang w:val="ru-RU"/>
              </w:rPr>
              <w:t>при</w:t>
            </w:r>
            <w:r w:rsidRPr="003E4D06">
              <w:rPr>
                <w:spacing w:val="-3"/>
                <w:sz w:val="24"/>
                <w:lang w:val="ru-RU"/>
              </w:rPr>
              <w:t xml:space="preserve"> </w:t>
            </w:r>
            <w:r w:rsidRPr="003E4D06">
              <w:rPr>
                <w:sz w:val="24"/>
                <w:lang w:val="ru-RU"/>
              </w:rPr>
              <w:t>подаче</w:t>
            </w:r>
            <w:r w:rsidRPr="003E4D06">
              <w:rPr>
                <w:spacing w:val="-4"/>
                <w:sz w:val="24"/>
                <w:lang w:val="ru-RU"/>
              </w:rPr>
              <w:t xml:space="preserve"> </w:t>
            </w:r>
            <w:r w:rsidRPr="003E4D06">
              <w:rPr>
                <w:sz w:val="24"/>
                <w:lang w:val="ru-RU"/>
              </w:rPr>
              <w:t>заявления</w:t>
            </w:r>
            <w:r w:rsidRPr="003E4D06">
              <w:rPr>
                <w:spacing w:val="-3"/>
                <w:sz w:val="24"/>
                <w:lang w:val="ru-RU"/>
              </w:rPr>
              <w:t xml:space="preserve"> </w:t>
            </w:r>
            <w:r w:rsidRPr="003E4D06">
              <w:rPr>
                <w:sz w:val="24"/>
                <w:lang w:val="ru-RU"/>
              </w:rPr>
              <w:t>о</w:t>
            </w:r>
            <w:r w:rsidRPr="003E4D06">
              <w:rPr>
                <w:spacing w:val="-3"/>
                <w:sz w:val="24"/>
                <w:lang w:val="ru-RU"/>
              </w:rPr>
              <w:t xml:space="preserve"> </w:t>
            </w:r>
            <w:r w:rsidRPr="003E4D06">
              <w:rPr>
                <w:spacing w:val="-2"/>
                <w:sz w:val="24"/>
                <w:lang w:val="ru-RU"/>
              </w:rPr>
              <w:t>предоставлении</w:t>
            </w:r>
            <w:r w:rsidRPr="003E4D06">
              <w:rPr>
                <w:lang w:val="ru-RU"/>
              </w:rPr>
              <w:t xml:space="preserve"> </w:t>
            </w:r>
            <w:r w:rsidRPr="003E4D06">
              <w:rPr>
                <w:spacing w:val="-2"/>
                <w:sz w:val="24"/>
                <w:lang w:val="ru-RU"/>
              </w:rPr>
              <w:t>муниципальной услуги и прилагаемых к нему электронных документов, должны быть сертифицированы в соответствии с законодательством Российской Федерации.</w:t>
            </w:r>
          </w:p>
        </w:tc>
      </w:tr>
    </w:tbl>
    <w:p w14:paraId="13980CEE" w14:textId="77777777" w:rsidR="0015462A" w:rsidRDefault="0015462A" w:rsidP="0015462A">
      <w:pPr>
        <w:pStyle w:val="TableParagraph"/>
        <w:rPr>
          <w:sz w:val="24"/>
        </w:rPr>
        <w:sectPr w:rsidR="0015462A" w:rsidSect="0015462A">
          <w:pgSz w:w="11910" w:h="16840"/>
          <w:pgMar w:top="1040" w:right="0" w:bottom="280" w:left="992" w:header="292" w:footer="0" w:gutter="0"/>
          <w:cols w:space="720"/>
        </w:sectPr>
      </w:pPr>
    </w:p>
    <w:p w14:paraId="4B34CD58" w14:textId="77777777" w:rsidR="0015462A" w:rsidRDefault="0015462A" w:rsidP="0015462A">
      <w:pPr>
        <w:pStyle w:val="ae"/>
        <w:spacing w:before="5"/>
        <w:rPr>
          <w:sz w:val="7"/>
        </w:rPr>
      </w:pPr>
    </w:p>
    <w:p w14:paraId="43B67C5D" w14:textId="77777777" w:rsidR="0015462A" w:rsidRDefault="0015462A" w:rsidP="0015462A">
      <w:pPr>
        <w:pStyle w:val="ae"/>
        <w:spacing w:after="55"/>
        <w:ind w:right="846"/>
        <w:jc w:val="right"/>
      </w:pPr>
      <w:r>
        <w:t>Таблица</w:t>
      </w:r>
      <w:r>
        <w:rPr>
          <w:spacing w:val="-7"/>
        </w:rPr>
        <w:t xml:space="preserve"> </w:t>
      </w:r>
      <w:r>
        <w:rPr>
          <w:spacing w:val="-10"/>
        </w:rPr>
        <w:t>2</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127"/>
        <w:gridCol w:w="5211"/>
      </w:tblGrid>
      <w:tr w:rsidR="0015462A" w14:paraId="464E08F6" w14:textId="77777777" w:rsidTr="00134DFA">
        <w:trPr>
          <w:trHeight w:val="1269"/>
          <w:jc w:val="center"/>
        </w:trPr>
        <w:tc>
          <w:tcPr>
            <w:tcW w:w="10139" w:type="dxa"/>
            <w:gridSpan w:val="3"/>
          </w:tcPr>
          <w:p w14:paraId="4ACDDBFE" w14:textId="77777777" w:rsidR="0015462A" w:rsidRPr="003E4D06" w:rsidRDefault="0015462A" w:rsidP="00BB746B">
            <w:pPr>
              <w:pStyle w:val="TableParagraph"/>
              <w:spacing w:line="270" w:lineRule="exact"/>
              <w:ind w:left="110"/>
              <w:rPr>
                <w:sz w:val="24"/>
                <w:lang w:val="ru-RU"/>
              </w:rPr>
            </w:pPr>
            <w:r w:rsidRPr="003E4D06">
              <w:rPr>
                <w:sz w:val="24"/>
                <w:lang w:val="ru-RU"/>
              </w:rPr>
              <w:t>При</w:t>
            </w:r>
            <w:r w:rsidRPr="003E4D06">
              <w:rPr>
                <w:spacing w:val="-6"/>
                <w:sz w:val="24"/>
                <w:lang w:val="ru-RU"/>
              </w:rPr>
              <w:t xml:space="preserve"> </w:t>
            </w:r>
            <w:r w:rsidRPr="003E4D06">
              <w:rPr>
                <w:sz w:val="24"/>
                <w:lang w:val="ru-RU"/>
              </w:rPr>
              <w:t>обращении</w:t>
            </w:r>
            <w:r w:rsidRPr="003E4D06">
              <w:rPr>
                <w:spacing w:val="-4"/>
                <w:sz w:val="24"/>
                <w:lang w:val="ru-RU"/>
              </w:rPr>
              <w:t xml:space="preserve"> </w:t>
            </w:r>
            <w:r w:rsidRPr="003E4D06">
              <w:rPr>
                <w:sz w:val="24"/>
                <w:lang w:val="ru-RU"/>
              </w:rPr>
              <w:t>с</w:t>
            </w:r>
            <w:r w:rsidRPr="003E4D06">
              <w:rPr>
                <w:spacing w:val="-5"/>
                <w:sz w:val="24"/>
                <w:lang w:val="ru-RU"/>
              </w:rPr>
              <w:t xml:space="preserve"> </w:t>
            </w:r>
            <w:r w:rsidRPr="003E4D06">
              <w:rPr>
                <w:sz w:val="24"/>
                <w:lang w:val="ru-RU"/>
              </w:rPr>
              <w:t>заявлением</w:t>
            </w:r>
            <w:r w:rsidRPr="003E4D06">
              <w:rPr>
                <w:spacing w:val="-5"/>
                <w:sz w:val="24"/>
                <w:lang w:val="ru-RU"/>
              </w:rPr>
              <w:t xml:space="preserve"> </w:t>
            </w:r>
            <w:r w:rsidRPr="003E4D06">
              <w:rPr>
                <w:sz w:val="24"/>
                <w:lang w:val="ru-RU"/>
              </w:rPr>
              <w:t>о</w:t>
            </w:r>
            <w:r w:rsidRPr="003E4D06">
              <w:rPr>
                <w:spacing w:val="-4"/>
                <w:sz w:val="24"/>
                <w:lang w:val="ru-RU"/>
              </w:rPr>
              <w:t xml:space="preserve"> </w:t>
            </w:r>
            <w:r w:rsidRPr="003E4D06">
              <w:rPr>
                <w:sz w:val="24"/>
                <w:lang w:val="ru-RU"/>
              </w:rPr>
              <w:t>предоставлении</w:t>
            </w:r>
            <w:r w:rsidRPr="003E4D06">
              <w:rPr>
                <w:spacing w:val="-4"/>
                <w:sz w:val="24"/>
                <w:lang w:val="ru-RU"/>
              </w:rPr>
              <w:t xml:space="preserve"> </w:t>
            </w:r>
            <w:r w:rsidRPr="003E4D06">
              <w:rPr>
                <w:sz w:val="24"/>
                <w:lang w:val="ru-RU"/>
              </w:rPr>
              <w:t>муниципальной</w:t>
            </w:r>
            <w:r w:rsidRPr="003E4D06">
              <w:rPr>
                <w:spacing w:val="-1"/>
                <w:sz w:val="24"/>
                <w:lang w:val="ru-RU"/>
              </w:rPr>
              <w:t xml:space="preserve"> </w:t>
            </w:r>
            <w:r w:rsidRPr="003E4D06">
              <w:rPr>
                <w:spacing w:val="-2"/>
                <w:sz w:val="24"/>
                <w:lang w:val="ru-RU"/>
              </w:rPr>
              <w:t>услуги:</w:t>
            </w:r>
          </w:p>
          <w:p w14:paraId="567D81CE" w14:textId="77777777" w:rsidR="0015462A" w:rsidRPr="003E4D06" w:rsidRDefault="0015462A" w:rsidP="00BB746B">
            <w:pPr>
              <w:pStyle w:val="TableParagraph"/>
              <w:spacing w:before="41" w:line="278" w:lineRule="auto"/>
              <w:ind w:left="110"/>
              <w:rPr>
                <w:sz w:val="24"/>
                <w:lang w:val="ru-RU"/>
              </w:rPr>
            </w:pPr>
            <w:r w:rsidRPr="003E4D06">
              <w:rPr>
                <w:sz w:val="24"/>
                <w:lang w:val="ru-RU"/>
              </w:rPr>
              <w:t>Исчерпывающий</w:t>
            </w:r>
            <w:r w:rsidRPr="003E4D06">
              <w:rPr>
                <w:spacing w:val="-5"/>
                <w:sz w:val="24"/>
                <w:lang w:val="ru-RU"/>
              </w:rPr>
              <w:t xml:space="preserve"> </w:t>
            </w:r>
            <w:r w:rsidRPr="003E4D06">
              <w:rPr>
                <w:sz w:val="24"/>
                <w:lang w:val="ru-RU"/>
              </w:rPr>
              <w:t>перечень</w:t>
            </w:r>
            <w:r w:rsidRPr="003E4D06">
              <w:rPr>
                <w:spacing w:val="-5"/>
                <w:sz w:val="24"/>
                <w:lang w:val="ru-RU"/>
              </w:rPr>
              <w:t xml:space="preserve"> </w:t>
            </w:r>
            <w:r w:rsidRPr="003E4D06">
              <w:rPr>
                <w:sz w:val="24"/>
                <w:lang w:val="ru-RU"/>
              </w:rPr>
              <w:t>документов,</w:t>
            </w:r>
            <w:r w:rsidRPr="003E4D06">
              <w:rPr>
                <w:spacing w:val="-5"/>
                <w:sz w:val="24"/>
                <w:lang w:val="ru-RU"/>
              </w:rPr>
              <w:t xml:space="preserve"> </w:t>
            </w:r>
            <w:r w:rsidRPr="003E4D06">
              <w:rPr>
                <w:sz w:val="24"/>
                <w:lang w:val="ru-RU"/>
              </w:rPr>
              <w:t>необходимых</w:t>
            </w:r>
            <w:r w:rsidRPr="003E4D06">
              <w:rPr>
                <w:spacing w:val="-4"/>
                <w:sz w:val="24"/>
                <w:lang w:val="ru-RU"/>
              </w:rPr>
              <w:t xml:space="preserve"> </w:t>
            </w:r>
            <w:r w:rsidRPr="003E4D06">
              <w:rPr>
                <w:sz w:val="24"/>
                <w:lang w:val="ru-RU"/>
              </w:rPr>
              <w:t>в</w:t>
            </w:r>
            <w:r w:rsidRPr="003E4D06">
              <w:rPr>
                <w:spacing w:val="-6"/>
                <w:sz w:val="24"/>
                <w:lang w:val="ru-RU"/>
              </w:rPr>
              <w:t xml:space="preserve"> </w:t>
            </w:r>
            <w:r w:rsidRPr="003E4D06">
              <w:rPr>
                <w:sz w:val="24"/>
                <w:lang w:val="ru-RU"/>
              </w:rPr>
              <w:t>соответствии</w:t>
            </w:r>
            <w:r w:rsidRPr="003E4D06">
              <w:rPr>
                <w:spacing w:val="-5"/>
                <w:sz w:val="24"/>
                <w:lang w:val="ru-RU"/>
              </w:rPr>
              <w:t xml:space="preserve"> </w:t>
            </w:r>
            <w:r w:rsidRPr="003E4D06">
              <w:rPr>
                <w:sz w:val="24"/>
                <w:lang w:val="ru-RU"/>
              </w:rPr>
              <w:t>с</w:t>
            </w:r>
            <w:r w:rsidRPr="003E4D06">
              <w:rPr>
                <w:spacing w:val="-9"/>
                <w:sz w:val="24"/>
                <w:lang w:val="ru-RU"/>
              </w:rPr>
              <w:t xml:space="preserve"> </w:t>
            </w:r>
            <w:r w:rsidRPr="003E4D06">
              <w:rPr>
                <w:sz w:val="24"/>
                <w:lang w:val="ru-RU"/>
              </w:rPr>
              <w:t>законодательными</w:t>
            </w:r>
            <w:r w:rsidRPr="003E4D06">
              <w:rPr>
                <w:spacing w:val="-5"/>
                <w:sz w:val="24"/>
                <w:lang w:val="ru-RU"/>
              </w:rPr>
              <w:t xml:space="preserve"> </w:t>
            </w:r>
            <w:r w:rsidRPr="003E4D06">
              <w:rPr>
                <w:sz w:val="24"/>
                <w:lang w:val="ru-RU"/>
              </w:rPr>
              <w:t>или иными нормативными актами для предоставления муниципальной услуги, которые</w:t>
            </w:r>
          </w:p>
          <w:p w14:paraId="27E99035" w14:textId="77777777" w:rsidR="0015462A" w:rsidRPr="003E4D06" w:rsidRDefault="0015462A" w:rsidP="00BB746B">
            <w:pPr>
              <w:pStyle w:val="TableParagraph"/>
              <w:spacing w:line="272" w:lineRule="exact"/>
              <w:ind w:left="110"/>
              <w:rPr>
                <w:sz w:val="24"/>
                <w:lang w:val="ru-RU"/>
              </w:rPr>
            </w:pPr>
            <w:r w:rsidRPr="003E4D06">
              <w:rPr>
                <w:sz w:val="24"/>
                <w:lang w:val="ru-RU"/>
              </w:rPr>
              <w:t>заявитель</w:t>
            </w:r>
            <w:r w:rsidRPr="003E4D06">
              <w:rPr>
                <w:spacing w:val="-6"/>
                <w:sz w:val="24"/>
                <w:lang w:val="ru-RU"/>
              </w:rPr>
              <w:t xml:space="preserve"> </w:t>
            </w:r>
            <w:r w:rsidRPr="003E4D06">
              <w:rPr>
                <w:sz w:val="24"/>
                <w:lang w:val="ru-RU"/>
              </w:rPr>
              <w:t>вправе</w:t>
            </w:r>
            <w:r w:rsidRPr="003E4D06">
              <w:rPr>
                <w:spacing w:val="-6"/>
                <w:sz w:val="24"/>
                <w:lang w:val="ru-RU"/>
              </w:rPr>
              <w:t xml:space="preserve"> </w:t>
            </w:r>
            <w:r w:rsidRPr="003E4D06">
              <w:rPr>
                <w:sz w:val="24"/>
                <w:lang w:val="ru-RU"/>
              </w:rPr>
              <w:t>предоставить</w:t>
            </w:r>
            <w:r w:rsidRPr="003E4D06">
              <w:rPr>
                <w:spacing w:val="-2"/>
                <w:sz w:val="24"/>
                <w:lang w:val="ru-RU"/>
              </w:rPr>
              <w:t xml:space="preserve"> </w:t>
            </w:r>
            <w:r w:rsidRPr="003E4D06">
              <w:rPr>
                <w:sz w:val="24"/>
                <w:lang w:val="ru-RU"/>
              </w:rPr>
              <w:t>по</w:t>
            </w:r>
            <w:r w:rsidRPr="003E4D06">
              <w:rPr>
                <w:spacing w:val="-4"/>
                <w:sz w:val="24"/>
                <w:lang w:val="ru-RU"/>
              </w:rPr>
              <w:t xml:space="preserve"> </w:t>
            </w:r>
            <w:r w:rsidRPr="003E4D06">
              <w:rPr>
                <w:sz w:val="24"/>
                <w:lang w:val="ru-RU"/>
              </w:rPr>
              <w:t>собственной</w:t>
            </w:r>
            <w:r w:rsidRPr="003E4D06">
              <w:rPr>
                <w:spacing w:val="-5"/>
                <w:sz w:val="24"/>
                <w:lang w:val="ru-RU"/>
              </w:rPr>
              <w:t xml:space="preserve"> </w:t>
            </w:r>
            <w:r w:rsidRPr="003E4D06">
              <w:rPr>
                <w:spacing w:val="-2"/>
                <w:sz w:val="24"/>
                <w:lang w:val="ru-RU"/>
              </w:rPr>
              <w:t>инициативе:</w:t>
            </w:r>
          </w:p>
        </w:tc>
      </w:tr>
      <w:tr w:rsidR="0015462A" w14:paraId="61356ADD" w14:textId="77777777" w:rsidTr="00134DFA">
        <w:trPr>
          <w:trHeight w:val="1103"/>
          <w:jc w:val="center"/>
        </w:trPr>
        <w:tc>
          <w:tcPr>
            <w:tcW w:w="2801" w:type="dxa"/>
          </w:tcPr>
          <w:p w14:paraId="3ABA98B0" w14:textId="77777777" w:rsidR="0015462A" w:rsidRDefault="0015462A" w:rsidP="00BB746B">
            <w:pPr>
              <w:pStyle w:val="TableParagraph"/>
              <w:spacing w:before="229" w:line="276" w:lineRule="auto"/>
              <w:ind w:left="1104" w:right="326" w:hanging="761"/>
              <w:rPr>
                <w:sz w:val="24"/>
              </w:rPr>
            </w:pPr>
            <w:r>
              <w:rPr>
                <w:sz w:val="24"/>
              </w:rPr>
              <w:t>Наименование</w:t>
            </w:r>
            <w:r>
              <w:rPr>
                <w:spacing w:val="-15"/>
                <w:sz w:val="24"/>
              </w:rPr>
              <w:t xml:space="preserve"> </w:t>
            </w:r>
            <w:r>
              <w:rPr>
                <w:sz w:val="24"/>
              </w:rPr>
              <w:t>доку</w:t>
            </w:r>
            <w:r>
              <w:rPr>
                <w:spacing w:val="-2"/>
                <w:sz w:val="24"/>
              </w:rPr>
              <w:t>мента</w:t>
            </w:r>
          </w:p>
        </w:tc>
        <w:tc>
          <w:tcPr>
            <w:tcW w:w="2127" w:type="dxa"/>
          </w:tcPr>
          <w:p w14:paraId="2380712E" w14:textId="77777777" w:rsidR="0015462A" w:rsidRDefault="0015462A" w:rsidP="00BB746B">
            <w:pPr>
              <w:pStyle w:val="TableParagraph"/>
              <w:ind w:left="15" w:right="1"/>
              <w:jc w:val="center"/>
              <w:rPr>
                <w:sz w:val="24"/>
              </w:rPr>
            </w:pPr>
            <w:r>
              <w:rPr>
                <w:spacing w:val="-2"/>
                <w:sz w:val="24"/>
              </w:rPr>
              <w:t xml:space="preserve">Идентификаторы </w:t>
            </w:r>
            <w:r>
              <w:rPr>
                <w:sz w:val="24"/>
              </w:rPr>
              <w:t>категорий (признаков) заявите</w:t>
            </w:r>
            <w:r>
              <w:rPr>
                <w:spacing w:val="-5"/>
                <w:sz w:val="24"/>
              </w:rPr>
              <w:t>лей</w:t>
            </w:r>
          </w:p>
        </w:tc>
        <w:tc>
          <w:tcPr>
            <w:tcW w:w="5211" w:type="dxa"/>
          </w:tcPr>
          <w:p w14:paraId="1182B201" w14:textId="77777777" w:rsidR="0015462A" w:rsidRDefault="0015462A" w:rsidP="00BB746B">
            <w:pPr>
              <w:pStyle w:val="TableParagraph"/>
              <w:spacing w:before="111"/>
              <w:rPr>
                <w:sz w:val="24"/>
              </w:rPr>
            </w:pPr>
          </w:p>
          <w:p w14:paraId="5DF37DFE" w14:textId="77777777" w:rsidR="0015462A" w:rsidRDefault="0015462A" w:rsidP="00BB746B">
            <w:pPr>
              <w:pStyle w:val="TableParagraph"/>
              <w:ind w:left="1692"/>
              <w:rPr>
                <w:sz w:val="24"/>
              </w:rPr>
            </w:pPr>
            <w:r>
              <w:rPr>
                <w:sz w:val="24"/>
              </w:rPr>
              <w:t>Форма</w:t>
            </w:r>
            <w:r>
              <w:rPr>
                <w:spacing w:val="-2"/>
                <w:sz w:val="24"/>
              </w:rPr>
              <w:t xml:space="preserve"> документа</w:t>
            </w:r>
          </w:p>
        </w:tc>
      </w:tr>
      <w:tr w:rsidR="0015462A" w14:paraId="21D20F94" w14:textId="77777777" w:rsidTr="00134DFA">
        <w:trPr>
          <w:trHeight w:val="2222"/>
          <w:jc w:val="center"/>
        </w:trPr>
        <w:tc>
          <w:tcPr>
            <w:tcW w:w="2801" w:type="dxa"/>
          </w:tcPr>
          <w:p w14:paraId="59518836" w14:textId="77777777" w:rsidR="0015462A" w:rsidRPr="003E4D06" w:rsidRDefault="0015462A" w:rsidP="00BB746B">
            <w:pPr>
              <w:pStyle w:val="TableParagraph"/>
              <w:spacing w:line="276" w:lineRule="auto"/>
              <w:ind w:left="110" w:right="213"/>
              <w:rPr>
                <w:sz w:val="24"/>
                <w:lang w:val="ru-RU"/>
              </w:rPr>
            </w:pPr>
            <w:r w:rsidRPr="003E4D06">
              <w:rPr>
                <w:spacing w:val="-2"/>
                <w:sz w:val="24"/>
                <w:lang w:val="ru-RU"/>
              </w:rPr>
              <w:t xml:space="preserve">правоустанавливающие </w:t>
            </w:r>
            <w:r w:rsidRPr="003E4D06">
              <w:rPr>
                <w:sz w:val="24"/>
                <w:lang w:val="ru-RU"/>
              </w:rPr>
              <w:t>и (или) правоудостоверяющие документы на земельный участок</w:t>
            </w:r>
          </w:p>
        </w:tc>
        <w:tc>
          <w:tcPr>
            <w:tcW w:w="2127" w:type="dxa"/>
          </w:tcPr>
          <w:p w14:paraId="27E356FC" w14:textId="77777777" w:rsidR="0015462A" w:rsidRPr="003E4D06" w:rsidRDefault="0015462A" w:rsidP="00BB746B">
            <w:pPr>
              <w:pStyle w:val="TableParagraph"/>
              <w:rPr>
                <w:sz w:val="24"/>
                <w:lang w:val="ru-RU"/>
              </w:rPr>
            </w:pPr>
          </w:p>
          <w:p w14:paraId="578CD371" w14:textId="77777777" w:rsidR="0015462A" w:rsidRPr="003E4D06" w:rsidRDefault="0015462A" w:rsidP="00BB746B">
            <w:pPr>
              <w:pStyle w:val="TableParagraph"/>
              <w:rPr>
                <w:sz w:val="24"/>
                <w:lang w:val="ru-RU"/>
              </w:rPr>
            </w:pPr>
          </w:p>
          <w:p w14:paraId="50988458" w14:textId="77777777" w:rsidR="0015462A" w:rsidRPr="003E4D06" w:rsidRDefault="0015462A" w:rsidP="00BB746B">
            <w:pPr>
              <w:pStyle w:val="TableParagraph"/>
              <w:spacing w:before="141"/>
              <w:rPr>
                <w:sz w:val="24"/>
                <w:lang w:val="ru-RU"/>
              </w:rPr>
            </w:pPr>
          </w:p>
          <w:p w14:paraId="061A0C33" w14:textId="77777777" w:rsidR="0015462A" w:rsidRDefault="0015462A" w:rsidP="00BB746B">
            <w:pPr>
              <w:pStyle w:val="TableParagraph"/>
              <w:ind w:left="15" w:right="1"/>
              <w:jc w:val="center"/>
              <w:rPr>
                <w:sz w:val="24"/>
              </w:rPr>
            </w:pPr>
            <w:r>
              <w:rPr>
                <w:spacing w:val="-2"/>
                <w:sz w:val="24"/>
              </w:rPr>
              <w:t>А-</w:t>
            </w:r>
            <w:r>
              <w:rPr>
                <w:spacing w:val="-10"/>
                <w:sz w:val="24"/>
              </w:rPr>
              <w:t>В</w:t>
            </w:r>
          </w:p>
        </w:tc>
        <w:tc>
          <w:tcPr>
            <w:tcW w:w="5211" w:type="dxa"/>
          </w:tcPr>
          <w:p w14:paraId="3052A70B" w14:textId="77777777" w:rsidR="0015462A" w:rsidRPr="003E4D06" w:rsidRDefault="0015462A" w:rsidP="0015462A">
            <w:pPr>
              <w:pStyle w:val="TableParagraph"/>
              <w:numPr>
                <w:ilvl w:val="0"/>
                <w:numId w:val="24"/>
              </w:numPr>
              <w:tabs>
                <w:tab w:val="left" w:pos="246"/>
              </w:tabs>
              <w:spacing w:line="276" w:lineRule="auto"/>
              <w:ind w:right="175" w:firstLine="0"/>
              <w:jc w:val="both"/>
              <w:rPr>
                <w:sz w:val="24"/>
                <w:lang w:val="ru-RU"/>
              </w:rPr>
            </w:pPr>
            <w:r w:rsidRPr="003E4D06">
              <w:rPr>
                <w:sz w:val="24"/>
                <w:lang w:val="ru-RU"/>
              </w:rPr>
              <w:t>выписка</w:t>
            </w:r>
            <w:r w:rsidRPr="003E4D06">
              <w:rPr>
                <w:spacing w:val="-11"/>
                <w:sz w:val="24"/>
                <w:lang w:val="ru-RU"/>
              </w:rPr>
              <w:t xml:space="preserve"> </w:t>
            </w:r>
            <w:r w:rsidRPr="003E4D06">
              <w:rPr>
                <w:sz w:val="24"/>
                <w:lang w:val="ru-RU"/>
              </w:rPr>
              <w:t>из</w:t>
            </w:r>
            <w:r w:rsidRPr="003E4D06">
              <w:rPr>
                <w:spacing w:val="-10"/>
                <w:sz w:val="24"/>
                <w:lang w:val="ru-RU"/>
              </w:rPr>
              <w:t xml:space="preserve"> </w:t>
            </w:r>
            <w:r w:rsidRPr="003E4D06">
              <w:rPr>
                <w:sz w:val="24"/>
                <w:lang w:val="ru-RU"/>
              </w:rPr>
              <w:t>Единого</w:t>
            </w:r>
            <w:r w:rsidRPr="003E4D06">
              <w:rPr>
                <w:spacing w:val="-10"/>
                <w:sz w:val="24"/>
                <w:lang w:val="ru-RU"/>
              </w:rPr>
              <w:t xml:space="preserve"> </w:t>
            </w:r>
            <w:r w:rsidRPr="003E4D06">
              <w:rPr>
                <w:sz w:val="24"/>
                <w:lang w:val="ru-RU"/>
              </w:rPr>
              <w:t>государственного</w:t>
            </w:r>
            <w:r w:rsidRPr="003E4D06">
              <w:rPr>
                <w:spacing w:val="-10"/>
                <w:sz w:val="24"/>
                <w:lang w:val="ru-RU"/>
              </w:rPr>
              <w:t xml:space="preserve"> </w:t>
            </w:r>
            <w:r w:rsidRPr="003E4D06">
              <w:rPr>
                <w:sz w:val="24"/>
                <w:lang w:val="ru-RU"/>
              </w:rPr>
              <w:t>реестра недвижимости в</w:t>
            </w:r>
            <w:r w:rsidRPr="003E4D06">
              <w:rPr>
                <w:spacing w:val="-2"/>
                <w:sz w:val="24"/>
                <w:lang w:val="ru-RU"/>
              </w:rPr>
              <w:t xml:space="preserve"> </w:t>
            </w:r>
            <w:r w:rsidRPr="003E4D06">
              <w:rPr>
                <w:sz w:val="24"/>
                <w:lang w:val="ru-RU"/>
              </w:rPr>
              <w:t>1</w:t>
            </w:r>
            <w:r w:rsidRPr="003E4D06">
              <w:rPr>
                <w:spacing w:val="-1"/>
                <w:sz w:val="24"/>
                <w:lang w:val="ru-RU"/>
              </w:rPr>
              <w:t xml:space="preserve"> </w:t>
            </w:r>
            <w:r w:rsidRPr="003E4D06">
              <w:rPr>
                <w:sz w:val="24"/>
                <w:lang w:val="ru-RU"/>
              </w:rPr>
              <w:t>экземпляре</w:t>
            </w:r>
            <w:r w:rsidRPr="003E4D06">
              <w:rPr>
                <w:spacing w:val="-2"/>
                <w:sz w:val="24"/>
                <w:lang w:val="ru-RU"/>
              </w:rPr>
              <w:t xml:space="preserve"> </w:t>
            </w:r>
            <w:r w:rsidRPr="003E4D06">
              <w:rPr>
                <w:sz w:val="24"/>
                <w:lang w:val="ru-RU"/>
              </w:rPr>
              <w:t>на</w:t>
            </w:r>
            <w:r w:rsidRPr="003E4D06">
              <w:rPr>
                <w:spacing w:val="-2"/>
                <w:sz w:val="24"/>
                <w:lang w:val="ru-RU"/>
              </w:rPr>
              <w:t xml:space="preserve"> </w:t>
            </w:r>
            <w:r w:rsidRPr="003E4D06">
              <w:rPr>
                <w:sz w:val="24"/>
                <w:lang w:val="ru-RU"/>
              </w:rPr>
              <w:t>бумажном</w:t>
            </w:r>
            <w:r w:rsidRPr="003E4D06">
              <w:rPr>
                <w:spacing w:val="-2"/>
                <w:sz w:val="24"/>
                <w:lang w:val="ru-RU"/>
              </w:rPr>
              <w:t xml:space="preserve"> </w:t>
            </w:r>
            <w:r w:rsidRPr="003E4D06">
              <w:rPr>
                <w:sz w:val="24"/>
                <w:lang w:val="ru-RU"/>
              </w:rPr>
              <w:t>носителе при обращении в МФЦ;</w:t>
            </w:r>
          </w:p>
          <w:p w14:paraId="6DDF1268" w14:textId="77777777" w:rsidR="0015462A" w:rsidRPr="003E4D06" w:rsidRDefault="0015462A" w:rsidP="0015462A">
            <w:pPr>
              <w:pStyle w:val="TableParagraph"/>
              <w:numPr>
                <w:ilvl w:val="0"/>
                <w:numId w:val="24"/>
              </w:numPr>
              <w:tabs>
                <w:tab w:val="left" w:pos="246"/>
              </w:tabs>
              <w:spacing w:line="276" w:lineRule="auto"/>
              <w:ind w:right="173" w:firstLine="0"/>
              <w:rPr>
                <w:sz w:val="24"/>
                <w:lang w:val="ru-RU"/>
              </w:rPr>
            </w:pPr>
            <w:r w:rsidRPr="003E4D06">
              <w:rPr>
                <w:sz w:val="24"/>
                <w:lang w:val="ru-RU"/>
              </w:rPr>
              <w:t>в</w:t>
            </w:r>
            <w:r w:rsidRPr="003E4D06">
              <w:rPr>
                <w:spacing w:val="-8"/>
                <w:sz w:val="24"/>
                <w:lang w:val="ru-RU"/>
              </w:rPr>
              <w:t xml:space="preserve"> </w:t>
            </w:r>
            <w:r w:rsidRPr="003E4D06">
              <w:rPr>
                <w:sz w:val="24"/>
                <w:lang w:val="ru-RU"/>
              </w:rPr>
              <w:t>электронной</w:t>
            </w:r>
            <w:r w:rsidRPr="003E4D06">
              <w:rPr>
                <w:spacing w:val="-9"/>
                <w:sz w:val="24"/>
                <w:lang w:val="ru-RU"/>
              </w:rPr>
              <w:t xml:space="preserve"> </w:t>
            </w:r>
            <w:r w:rsidRPr="003E4D06">
              <w:rPr>
                <w:sz w:val="24"/>
                <w:lang w:val="ru-RU"/>
              </w:rPr>
              <w:t>форме,</w:t>
            </w:r>
            <w:r w:rsidRPr="003E4D06">
              <w:rPr>
                <w:spacing w:val="-7"/>
                <w:sz w:val="24"/>
                <w:lang w:val="ru-RU"/>
              </w:rPr>
              <w:t xml:space="preserve"> </w:t>
            </w:r>
            <w:r w:rsidRPr="003E4D06">
              <w:rPr>
                <w:sz w:val="24"/>
                <w:lang w:val="ru-RU"/>
              </w:rPr>
              <w:t>подписанный</w:t>
            </w:r>
            <w:r w:rsidRPr="003E4D06">
              <w:rPr>
                <w:spacing w:val="-7"/>
                <w:sz w:val="24"/>
                <w:lang w:val="ru-RU"/>
              </w:rPr>
              <w:t xml:space="preserve"> </w:t>
            </w:r>
            <w:r w:rsidRPr="003E4D06">
              <w:rPr>
                <w:sz w:val="24"/>
                <w:lang w:val="ru-RU"/>
              </w:rPr>
              <w:t>в</w:t>
            </w:r>
            <w:r w:rsidRPr="003E4D06">
              <w:rPr>
                <w:spacing w:val="-8"/>
                <w:sz w:val="24"/>
                <w:lang w:val="ru-RU"/>
              </w:rPr>
              <w:t xml:space="preserve"> </w:t>
            </w:r>
            <w:r w:rsidRPr="003E4D06">
              <w:rPr>
                <w:sz w:val="24"/>
                <w:lang w:val="ru-RU"/>
              </w:rPr>
              <w:t>соответствии с требования Федерального закона от 06.04.2011 № 63-ФЗ, при обращении посредством</w:t>
            </w:r>
            <w:r w:rsidRPr="003E4D06">
              <w:rPr>
                <w:spacing w:val="-3"/>
                <w:sz w:val="24"/>
                <w:lang w:val="ru-RU"/>
              </w:rPr>
              <w:t xml:space="preserve"> </w:t>
            </w:r>
            <w:r w:rsidRPr="003E4D06">
              <w:rPr>
                <w:sz w:val="24"/>
                <w:lang w:val="ru-RU"/>
              </w:rPr>
              <w:t xml:space="preserve">ЕПГУ, РПГУ, </w:t>
            </w:r>
            <w:r w:rsidRPr="003E4D06">
              <w:rPr>
                <w:spacing w:val="-4"/>
                <w:sz w:val="24"/>
                <w:lang w:val="ru-RU"/>
              </w:rPr>
              <w:t>СЭД.</w:t>
            </w:r>
          </w:p>
        </w:tc>
      </w:tr>
      <w:tr w:rsidR="0015462A" w14:paraId="0E62BFFD" w14:textId="77777777" w:rsidTr="00134DFA">
        <w:trPr>
          <w:trHeight w:val="2222"/>
          <w:jc w:val="center"/>
        </w:trPr>
        <w:tc>
          <w:tcPr>
            <w:tcW w:w="2801" w:type="dxa"/>
          </w:tcPr>
          <w:p w14:paraId="12AC548B" w14:textId="77777777" w:rsidR="0015462A" w:rsidRPr="003E4D06" w:rsidRDefault="0015462A" w:rsidP="00BB746B">
            <w:pPr>
              <w:pStyle w:val="TableParagraph"/>
              <w:spacing w:line="276" w:lineRule="auto"/>
              <w:ind w:left="110"/>
              <w:rPr>
                <w:sz w:val="24"/>
                <w:lang w:val="ru-RU"/>
              </w:rPr>
            </w:pPr>
            <w:r w:rsidRPr="003E4D06">
              <w:rPr>
                <w:sz w:val="24"/>
                <w:lang w:val="ru-RU"/>
              </w:rPr>
              <w:t>сведения</w:t>
            </w:r>
            <w:r w:rsidRPr="003E4D06">
              <w:rPr>
                <w:spacing w:val="-14"/>
                <w:sz w:val="24"/>
                <w:lang w:val="ru-RU"/>
              </w:rPr>
              <w:t xml:space="preserve"> </w:t>
            </w:r>
            <w:r w:rsidRPr="003E4D06">
              <w:rPr>
                <w:sz w:val="24"/>
                <w:lang w:val="ru-RU"/>
              </w:rPr>
              <w:t>и</w:t>
            </w:r>
            <w:r w:rsidRPr="003E4D06">
              <w:rPr>
                <w:spacing w:val="-14"/>
                <w:sz w:val="24"/>
                <w:lang w:val="ru-RU"/>
              </w:rPr>
              <w:t xml:space="preserve"> </w:t>
            </w:r>
            <w:r w:rsidRPr="003E4D06">
              <w:rPr>
                <w:sz w:val="24"/>
                <w:lang w:val="ru-RU"/>
              </w:rPr>
              <w:t>документы</w:t>
            </w:r>
            <w:r w:rsidRPr="003E4D06">
              <w:rPr>
                <w:spacing w:val="-14"/>
                <w:sz w:val="24"/>
                <w:lang w:val="ru-RU"/>
              </w:rPr>
              <w:t xml:space="preserve"> </w:t>
            </w:r>
            <w:r w:rsidRPr="003E4D06">
              <w:rPr>
                <w:sz w:val="24"/>
                <w:lang w:val="ru-RU"/>
              </w:rPr>
              <w:t>о регистрации юридического лица</w:t>
            </w:r>
          </w:p>
        </w:tc>
        <w:tc>
          <w:tcPr>
            <w:tcW w:w="2127" w:type="dxa"/>
          </w:tcPr>
          <w:p w14:paraId="78341FAD" w14:textId="77777777" w:rsidR="0015462A" w:rsidRPr="003E4D06" w:rsidRDefault="0015462A" w:rsidP="00BB746B">
            <w:pPr>
              <w:pStyle w:val="TableParagraph"/>
              <w:rPr>
                <w:sz w:val="24"/>
                <w:lang w:val="ru-RU"/>
              </w:rPr>
            </w:pPr>
          </w:p>
          <w:p w14:paraId="02B01F1F" w14:textId="77777777" w:rsidR="0015462A" w:rsidRPr="003E4D06" w:rsidRDefault="0015462A" w:rsidP="00BB746B">
            <w:pPr>
              <w:pStyle w:val="TableParagraph"/>
              <w:rPr>
                <w:sz w:val="24"/>
                <w:lang w:val="ru-RU"/>
              </w:rPr>
            </w:pPr>
          </w:p>
          <w:p w14:paraId="39A691B3" w14:textId="77777777" w:rsidR="0015462A" w:rsidRPr="003E4D06" w:rsidRDefault="0015462A" w:rsidP="00BB746B">
            <w:pPr>
              <w:pStyle w:val="TableParagraph"/>
              <w:spacing w:before="138"/>
              <w:rPr>
                <w:sz w:val="24"/>
                <w:lang w:val="ru-RU"/>
              </w:rPr>
            </w:pPr>
          </w:p>
          <w:p w14:paraId="463044AA" w14:textId="77777777" w:rsidR="0015462A" w:rsidRDefault="0015462A" w:rsidP="00BB746B">
            <w:pPr>
              <w:pStyle w:val="TableParagraph"/>
              <w:ind w:left="15" w:right="3"/>
              <w:jc w:val="center"/>
              <w:rPr>
                <w:sz w:val="24"/>
              </w:rPr>
            </w:pPr>
            <w:r>
              <w:rPr>
                <w:spacing w:val="-10"/>
                <w:sz w:val="24"/>
              </w:rPr>
              <w:t>В</w:t>
            </w:r>
          </w:p>
        </w:tc>
        <w:tc>
          <w:tcPr>
            <w:tcW w:w="5211" w:type="dxa"/>
          </w:tcPr>
          <w:p w14:paraId="44C706EC" w14:textId="77777777" w:rsidR="0015462A" w:rsidRPr="003E4D06" w:rsidRDefault="0015462A" w:rsidP="0015462A">
            <w:pPr>
              <w:pStyle w:val="TableParagraph"/>
              <w:numPr>
                <w:ilvl w:val="0"/>
                <w:numId w:val="23"/>
              </w:numPr>
              <w:tabs>
                <w:tab w:val="left" w:pos="246"/>
              </w:tabs>
              <w:spacing w:line="276" w:lineRule="auto"/>
              <w:ind w:right="175" w:firstLine="0"/>
              <w:rPr>
                <w:sz w:val="24"/>
                <w:lang w:val="ru-RU"/>
              </w:rPr>
            </w:pPr>
            <w:r w:rsidRPr="003E4D06">
              <w:rPr>
                <w:sz w:val="24"/>
                <w:lang w:val="ru-RU"/>
              </w:rPr>
              <w:t>выписка</w:t>
            </w:r>
            <w:r w:rsidRPr="003E4D06">
              <w:rPr>
                <w:spacing w:val="-11"/>
                <w:sz w:val="24"/>
                <w:lang w:val="ru-RU"/>
              </w:rPr>
              <w:t xml:space="preserve"> </w:t>
            </w:r>
            <w:r w:rsidRPr="003E4D06">
              <w:rPr>
                <w:sz w:val="24"/>
                <w:lang w:val="ru-RU"/>
              </w:rPr>
              <w:t>из</w:t>
            </w:r>
            <w:r w:rsidRPr="003E4D06">
              <w:rPr>
                <w:spacing w:val="-10"/>
                <w:sz w:val="24"/>
                <w:lang w:val="ru-RU"/>
              </w:rPr>
              <w:t xml:space="preserve"> </w:t>
            </w:r>
            <w:r w:rsidRPr="003E4D06">
              <w:rPr>
                <w:sz w:val="24"/>
                <w:lang w:val="ru-RU"/>
              </w:rPr>
              <w:t>Единого</w:t>
            </w:r>
            <w:r w:rsidRPr="003E4D06">
              <w:rPr>
                <w:spacing w:val="-10"/>
                <w:sz w:val="24"/>
                <w:lang w:val="ru-RU"/>
              </w:rPr>
              <w:t xml:space="preserve"> </w:t>
            </w:r>
            <w:r w:rsidRPr="003E4D06">
              <w:rPr>
                <w:sz w:val="24"/>
                <w:lang w:val="ru-RU"/>
              </w:rPr>
              <w:t>государственного</w:t>
            </w:r>
            <w:r w:rsidRPr="003E4D06">
              <w:rPr>
                <w:spacing w:val="-10"/>
                <w:sz w:val="24"/>
                <w:lang w:val="ru-RU"/>
              </w:rPr>
              <w:t xml:space="preserve"> </w:t>
            </w:r>
            <w:r w:rsidRPr="003E4D06">
              <w:rPr>
                <w:sz w:val="24"/>
                <w:lang w:val="ru-RU"/>
              </w:rPr>
              <w:t>реестра юридических лиц в 1 экземпляре на бумажном носителе при обращении в МФЦ;</w:t>
            </w:r>
          </w:p>
          <w:p w14:paraId="22616B6C" w14:textId="77777777" w:rsidR="0015462A" w:rsidRPr="003E4D06" w:rsidRDefault="0015462A" w:rsidP="0015462A">
            <w:pPr>
              <w:pStyle w:val="TableParagraph"/>
              <w:numPr>
                <w:ilvl w:val="0"/>
                <w:numId w:val="23"/>
              </w:numPr>
              <w:tabs>
                <w:tab w:val="left" w:pos="246"/>
              </w:tabs>
              <w:spacing w:line="276" w:lineRule="auto"/>
              <w:ind w:right="173" w:firstLine="0"/>
              <w:rPr>
                <w:sz w:val="24"/>
                <w:lang w:val="ru-RU"/>
              </w:rPr>
            </w:pPr>
            <w:r w:rsidRPr="003E4D06">
              <w:rPr>
                <w:sz w:val="24"/>
                <w:lang w:val="ru-RU"/>
              </w:rPr>
              <w:t>в</w:t>
            </w:r>
            <w:r w:rsidRPr="003E4D06">
              <w:rPr>
                <w:spacing w:val="-8"/>
                <w:sz w:val="24"/>
                <w:lang w:val="ru-RU"/>
              </w:rPr>
              <w:t xml:space="preserve"> </w:t>
            </w:r>
            <w:r w:rsidRPr="003E4D06">
              <w:rPr>
                <w:sz w:val="24"/>
                <w:lang w:val="ru-RU"/>
              </w:rPr>
              <w:t>электронной</w:t>
            </w:r>
            <w:r w:rsidRPr="003E4D06">
              <w:rPr>
                <w:spacing w:val="-9"/>
                <w:sz w:val="24"/>
                <w:lang w:val="ru-RU"/>
              </w:rPr>
              <w:t xml:space="preserve"> </w:t>
            </w:r>
            <w:r w:rsidRPr="003E4D06">
              <w:rPr>
                <w:sz w:val="24"/>
                <w:lang w:val="ru-RU"/>
              </w:rPr>
              <w:t>форме,</w:t>
            </w:r>
            <w:r w:rsidRPr="003E4D06">
              <w:rPr>
                <w:spacing w:val="-7"/>
                <w:sz w:val="24"/>
                <w:lang w:val="ru-RU"/>
              </w:rPr>
              <w:t xml:space="preserve"> </w:t>
            </w:r>
            <w:r w:rsidRPr="003E4D06">
              <w:rPr>
                <w:sz w:val="24"/>
                <w:lang w:val="ru-RU"/>
              </w:rPr>
              <w:t>подписанный</w:t>
            </w:r>
            <w:r w:rsidRPr="003E4D06">
              <w:rPr>
                <w:spacing w:val="-7"/>
                <w:sz w:val="24"/>
                <w:lang w:val="ru-RU"/>
              </w:rPr>
              <w:t xml:space="preserve"> </w:t>
            </w:r>
            <w:r w:rsidRPr="003E4D06">
              <w:rPr>
                <w:sz w:val="24"/>
                <w:lang w:val="ru-RU"/>
              </w:rPr>
              <w:t>в</w:t>
            </w:r>
            <w:r w:rsidRPr="003E4D06">
              <w:rPr>
                <w:spacing w:val="-8"/>
                <w:sz w:val="24"/>
                <w:lang w:val="ru-RU"/>
              </w:rPr>
              <w:t xml:space="preserve"> </w:t>
            </w:r>
            <w:r w:rsidRPr="003E4D06">
              <w:rPr>
                <w:sz w:val="24"/>
                <w:lang w:val="ru-RU"/>
              </w:rPr>
              <w:t>соответствии с требования Федерального закона от 06.04.2011 № 63-ФЗ, при обращении посредством</w:t>
            </w:r>
            <w:r w:rsidRPr="003E4D06">
              <w:rPr>
                <w:spacing w:val="-3"/>
                <w:sz w:val="24"/>
                <w:lang w:val="ru-RU"/>
              </w:rPr>
              <w:t xml:space="preserve"> </w:t>
            </w:r>
            <w:r w:rsidRPr="003E4D06">
              <w:rPr>
                <w:sz w:val="24"/>
                <w:lang w:val="ru-RU"/>
              </w:rPr>
              <w:t xml:space="preserve">ЕПГУ, РПГУ, </w:t>
            </w:r>
            <w:r w:rsidRPr="003E4D06">
              <w:rPr>
                <w:spacing w:val="-4"/>
                <w:sz w:val="24"/>
                <w:lang w:val="ru-RU"/>
              </w:rPr>
              <w:t>СЭД.</w:t>
            </w:r>
          </w:p>
        </w:tc>
      </w:tr>
      <w:tr w:rsidR="0015462A" w14:paraId="3619FBCA" w14:textId="77777777" w:rsidTr="00134DFA">
        <w:trPr>
          <w:trHeight w:val="2539"/>
          <w:jc w:val="center"/>
        </w:trPr>
        <w:tc>
          <w:tcPr>
            <w:tcW w:w="2801" w:type="dxa"/>
          </w:tcPr>
          <w:p w14:paraId="7D6C17C3" w14:textId="77777777" w:rsidR="0015462A" w:rsidRPr="003E4D06" w:rsidRDefault="0015462A" w:rsidP="00BB746B">
            <w:pPr>
              <w:pStyle w:val="TableParagraph"/>
              <w:spacing w:line="276" w:lineRule="auto"/>
              <w:ind w:left="110"/>
              <w:rPr>
                <w:sz w:val="24"/>
                <w:lang w:val="ru-RU"/>
              </w:rPr>
            </w:pPr>
            <w:r w:rsidRPr="003E4D06">
              <w:rPr>
                <w:sz w:val="24"/>
                <w:lang w:val="ru-RU"/>
              </w:rPr>
              <w:t>сведения</w:t>
            </w:r>
            <w:r w:rsidRPr="003E4D06">
              <w:rPr>
                <w:spacing w:val="-14"/>
                <w:sz w:val="24"/>
                <w:lang w:val="ru-RU"/>
              </w:rPr>
              <w:t xml:space="preserve"> </w:t>
            </w:r>
            <w:r w:rsidRPr="003E4D06">
              <w:rPr>
                <w:sz w:val="24"/>
                <w:lang w:val="ru-RU"/>
              </w:rPr>
              <w:t>и</w:t>
            </w:r>
            <w:r w:rsidRPr="003E4D06">
              <w:rPr>
                <w:spacing w:val="-14"/>
                <w:sz w:val="24"/>
                <w:lang w:val="ru-RU"/>
              </w:rPr>
              <w:t xml:space="preserve"> </w:t>
            </w:r>
            <w:r w:rsidRPr="003E4D06">
              <w:rPr>
                <w:sz w:val="24"/>
                <w:lang w:val="ru-RU"/>
              </w:rPr>
              <w:t>документы</w:t>
            </w:r>
            <w:r w:rsidRPr="003E4D06">
              <w:rPr>
                <w:spacing w:val="-14"/>
                <w:sz w:val="24"/>
                <w:lang w:val="ru-RU"/>
              </w:rPr>
              <w:t xml:space="preserve"> </w:t>
            </w:r>
            <w:r w:rsidRPr="003E4D06">
              <w:rPr>
                <w:sz w:val="24"/>
                <w:lang w:val="ru-RU"/>
              </w:rPr>
              <w:t>о регистрации индивидуальных</w:t>
            </w:r>
            <w:r w:rsidRPr="003E4D06">
              <w:rPr>
                <w:spacing w:val="-15"/>
                <w:sz w:val="24"/>
                <w:lang w:val="ru-RU"/>
              </w:rPr>
              <w:t xml:space="preserve"> </w:t>
            </w:r>
            <w:r w:rsidRPr="003E4D06">
              <w:rPr>
                <w:sz w:val="24"/>
                <w:lang w:val="ru-RU"/>
              </w:rPr>
              <w:t>предпринимате</w:t>
            </w:r>
            <w:r w:rsidRPr="003E4D06">
              <w:rPr>
                <w:spacing w:val="-4"/>
                <w:sz w:val="24"/>
                <w:lang w:val="ru-RU"/>
              </w:rPr>
              <w:t>лей</w:t>
            </w:r>
          </w:p>
        </w:tc>
        <w:tc>
          <w:tcPr>
            <w:tcW w:w="2127" w:type="dxa"/>
          </w:tcPr>
          <w:p w14:paraId="36D87F4A" w14:textId="77777777" w:rsidR="0015462A" w:rsidRPr="003E4D06" w:rsidRDefault="0015462A" w:rsidP="00BB746B">
            <w:pPr>
              <w:pStyle w:val="TableParagraph"/>
              <w:rPr>
                <w:sz w:val="24"/>
                <w:lang w:val="ru-RU"/>
              </w:rPr>
            </w:pPr>
          </w:p>
          <w:p w14:paraId="2A97FFA5" w14:textId="77777777" w:rsidR="0015462A" w:rsidRPr="003E4D06" w:rsidRDefault="0015462A" w:rsidP="00BB746B">
            <w:pPr>
              <w:pStyle w:val="TableParagraph"/>
              <w:rPr>
                <w:sz w:val="24"/>
                <w:lang w:val="ru-RU"/>
              </w:rPr>
            </w:pPr>
          </w:p>
          <w:p w14:paraId="2437148A" w14:textId="77777777" w:rsidR="0015462A" w:rsidRPr="003E4D06" w:rsidRDefault="0015462A" w:rsidP="00BB746B">
            <w:pPr>
              <w:pStyle w:val="TableParagraph"/>
              <w:rPr>
                <w:sz w:val="24"/>
                <w:lang w:val="ru-RU"/>
              </w:rPr>
            </w:pPr>
          </w:p>
          <w:p w14:paraId="701BC36D" w14:textId="77777777" w:rsidR="0015462A" w:rsidRPr="003E4D06" w:rsidRDefault="0015462A" w:rsidP="00BB746B">
            <w:pPr>
              <w:pStyle w:val="TableParagraph"/>
              <w:spacing w:before="20"/>
              <w:rPr>
                <w:sz w:val="24"/>
                <w:lang w:val="ru-RU"/>
              </w:rPr>
            </w:pPr>
          </w:p>
          <w:p w14:paraId="74252FDF" w14:textId="77777777" w:rsidR="0015462A" w:rsidRDefault="0015462A" w:rsidP="00BB746B">
            <w:pPr>
              <w:pStyle w:val="TableParagraph"/>
              <w:ind w:left="15" w:right="1"/>
              <w:jc w:val="center"/>
              <w:rPr>
                <w:sz w:val="24"/>
              </w:rPr>
            </w:pPr>
            <w:r>
              <w:rPr>
                <w:spacing w:val="-10"/>
                <w:sz w:val="24"/>
              </w:rPr>
              <w:t>Б</w:t>
            </w:r>
          </w:p>
        </w:tc>
        <w:tc>
          <w:tcPr>
            <w:tcW w:w="5211" w:type="dxa"/>
          </w:tcPr>
          <w:p w14:paraId="51AA60D7" w14:textId="77777777" w:rsidR="0015462A" w:rsidRPr="003E4D06" w:rsidRDefault="0015462A" w:rsidP="0015462A">
            <w:pPr>
              <w:pStyle w:val="TableParagraph"/>
              <w:numPr>
                <w:ilvl w:val="0"/>
                <w:numId w:val="22"/>
              </w:numPr>
              <w:tabs>
                <w:tab w:val="left" w:pos="246"/>
              </w:tabs>
              <w:spacing w:line="276" w:lineRule="auto"/>
              <w:ind w:right="175" w:firstLine="0"/>
              <w:rPr>
                <w:sz w:val="24"/>
                <w:lang w:val="ru-RU"/>
              </w:rPr>
            </w:pPr>
            <w:r w:rsidRPr="003E4D06">
              <w:rPr>
                <w:sz w:val="24"/>
                <w:lang w:val="ru-RU"/>
              </w:rPr>
              <w:t>выписка</w:t>
            </w:r>
            <w:r w:rsidRPr="003E4D06">
              <w:rPr>
                <w:spacing w:val="-11"/>
                <w:sz w:val="24"/>
                <w:lang w:val="ru-RU"/>
              </w:rPr>
              <w:t xml:space="preserve"> </w:t>
            </w:r>
            <w:r w:rsidRPr="003E4D06">
              <w:rPr>
                <w:sz w:val="24"/>
                <w:lang w:val="ru-RU"/>
              </w:rPr>
              <w:t>из</w:t>
            </w:r>
            <w:r w:rsidRPr="003E4D06">
              <w:rPr>
                <w:spacing w:val="-10"/>
                <w:sz w:val="24"/>
                <w:lang w:val="ru-RU"/>
              </w:rPr>
              <w:t xml:space="preserve"> </w:t>
            </w:r>
            <w:r w:rsidRPr="003E4D06">
              <w:rPr>
                <w:sz w:val="24"/>
                <w:lang w:val="ru-RU"/>
              </w:rPr>
              <w:t>Единого</w:t>
            </w:r>
            <w:r w:rsidRPr="003E4D06">
              <w:rPr>
                <w:spacing w:val="-10"/>
                <w:sz w:val="24"/>
                <w:lang w:val="ru-RU"/>
              </w:rPr>
              <w:t xml:space="preserve"> </w:t>
            </w:r>
            <w:r w:rsidRPr="003E4D06">
              <w:rPr>
                <w:sz w:val="24"/>
                <w:lang w:val="ru-RU"/>
              </w:rPr>
              <w:t>государственного</w:t>
            </w:r>
            <w:r w:rsidRPr="003E4D06">
              <w:rPr>
                <w:spacing w:val="-10"/>
                <w:sz w:val="24"/>
                <w:lang w:val="ru-RU"/>
              </w:rPr>
              <w:t xml:space="preserve"> </w:t>
            </w:r>
            <w:r w:rsidRPr="003E4D06">
              <w:rPr>
                <w:sz w:val="24"/>
                <w:lang w:val="ru-RU"/>
              </w:rPr>
              <w:t xml:space="preserve">реестра индивидуальных предпринимателей в 1 экземпляре на бумажном носителе при обращении в </w:t>
            </w:r>
            <w:r w:rsidRPr="003E4D06">
              <w:rPr>
                <w:spacing w:val="-4"/>
                <w:sz w:val="24"/>
                <w:lang w:val="ru-RU"/>
              </w:rPr>
              <w:t>МФЦ;</w:t>
            </w:r>
          </w:p>
          <w:p w14:paraId="1052086D" w14:textId="77777777" w:rsidR="0015462A" w:rsidRPr="003E4D06" w:rsidRDefault="0015462A" w:rsidP="0015462A">
            <w:pPr>
              <w:pStyle w:val="TableParagraph"/>
              <w:numPr>
                <w:ilvl w:val="0"/>
                <w:numId w:val="22"/>
              </w:numPr>
              <w:tabs>
                <w:tab w:val="left" w:pos="246"/>
              </w:tabs>
              <w:spacing w:line="276" w:lineRule="auto"/>
              <w:ind w:right="173" w:firstLine="0"/>
              <w:rPr>
                <w:sz w:val="24"/>
                <w:lang w:val="ru-RU"/>
              </w:rPr>
            </w:pPr>
            <w:r w:rsidRPr="003E4D06">
              <w:rPr>
                <w:sz w:val="24"/>
                <w:lang w:val="ru-RU"/>
              </w:rPr>
              <w:t>в</w:t>
            </w:r>
            <w:r w:rsidRPr="003E4D06">
              <w:rPr>
                <w:spacing w:val="-8"/>
                <w:sz w:val="24"/>
                <w:lang w:val="ru-RU"/>
              </w:rPr>
              <w:t xml:space="preserve"> </w:t>
            </w:r>
            <w:r w:rsidRPr="003E4D06">
              <w:rPr>
                <w:sz w:val="24"/>
                <w:lang w:val="ru-RU"/>
              </w:rPr>
              <w:t>электронной</w:t>
            </w:r>
            <w:r w:rsidRPr="003E4D06">
              <w:rPr>
                <w:spacing w:val="-9"/>
                <w:sz w:val="24"/>
                <w:lang w:val="ru-RU"/>
              </w:rPr>
              <w:t xml:space="preserve"> </w:t>
            </w:r>
            <w:r w:rsidRPr="003E4D06">
              <w:rPr>
                <w:sz w:val="24"/>
                <w:lang w:val="ru-RU"/>
              </w:rPr>
              <w:t>форме,</w:t>
            </w:r>
            <w:r w:rsidRPr="003E4D06">
              <w:rPr>
                <w:spacing w:val="-7"/>
                <w:sz w:val="24"/>
                <w:lang w:val="ru-RU"/>
              </w:rPr>
              <w:t xml:space="preserve"> </w:t>
            </w:r>
            <w:r w:rsidRPr="003E4D06">
              <w:rPr>
                <w:sz w:val="24"/>
                <w:lang w:val="ru-RU"/>
              </w:rPr>
              <w:t>подписанный</w:t>
            </w:r>
            <w:r w:rsidRPr="003E4D06">
              <w:rPr>
                <w:spacing w:val="-7"/>
                <w:sz w:val="24"/>
                <w:lang w:val="ru-RU"/>
              </w:rPr>
              <w:t xml:space="preserve"> </w:t>
            </w:r>
            <w:r w:rsidRPr="003E4D06">
              <w:rPr>
                <w:sz w:val="24"/>
                <w:lang w:val="ru-RU"/>
              </w:rPr>
              <w:t>в</w:t>
            </w:r>
            <w:r w:rsidRPr="003E4D06">
              <w:rPr>
                <w:spacing w:val="-8"/>
                <w:sz w:val="24"/>
                <w:lang w:val="ru-RU"/>
              </w:rPr>
              <w:t xml:space="preserve"> </w:t>
            </w:r>
            <w:r w:rsidRPr="003E4D06">
              <w:rPr>
                <w:sz w:val="24"/>
                <w:lang w:val="ru-RU"/>
              </w:rPr>
              <w:t>соответствии с требования Федерального закона от 06.04.2011 № 63-ФЗ, при обращении посредством</w:t>
            </w:r>
            <w:r w:rsidRPr="003E4D06">
              <w:rPr>
                <w:spacing w:val="-3"/>
                <w:sz w:val="24"/>
                <w:lang w:val="ru-RU"/>
              </w:rPr>
              <w:t xml:space="preserve"> </w:t>
            </w:r>
            <w:r w:rsidRPr="003E4D06">
              <w:rPr>
                <w:sz w:val="24"/>
                <w:lang w:val="ru-RU"/>
              </w:rPr>
              <w:t xml:space="preserve">ЕПГУ, РПГУ, </w:t>
            </w:r>
            <w:r w:rsidRPr="003E4D06">
              <w:rPr>
                <w:spacing w:val="-4"/>
                <w:sz w:val="24"/>
                <w:lang w:val="ru-RU"/>
              </w:rPr>
              <w:t>СЭД.</w:t>
            </w:r>
          </w:p>
        </w:tc>
      </w:tr>
      <w:tr w:rsidR="0015462A" w14:paraId="4B12EC82" w14:textId="77777777" w:rsidTr="00134DFA">
        <w:trPr>
          <w:trHeight w:val="3492"/>
          <w:jc w:val="center"/>
        </w:trPr>
        <w:tc>
          <w:tcPr>
            <w:tcW w:w="2801" w:type="dxa"/>
          </w:tcPr>
          <w:p w14:paraId="1DDD4515" w14:textId="77777777" w:rsidR="0015462A" w:rsidRPr="003E4D06" w:rsidRDefault="0015462A" w:rsidP="00BB746B">
            <w:pPr>
              <w:pStyle w:val="TableParagraph"/>
              <w:spacing w:line="276" w:lineRule="auto"/>
              <w:ind w:left="110" w:right="120"/>
              <w:rPr>
                <w:sz w:val="24"/>
                <w:lang w:val="ru-RU"/>
              </w:rPr>
            </w:pPr>
            <w:r w:rsidRPr="003E4D06">
              <w:rPr>
                <w:sz w:val="24"/>
                <w:lang w:val="ru-RU"/>
              </w:rPr>
              <w:t>документы, удостоверяющие права на землю, а в</w:t>
            </w:r>
            <w:r w:rsidRPr="003E4D06">
              <w:rPr>
                <w:spacing w:val="-12"/>
                <w:sz w:val="24"/>
                <w:lang w:val="ru-RU"/>
              </w:rPr>
              <w:t xml:space="preserve"> </w:t>
            </w:r>
            <w:r w:rsidRPr="003E4D06">
              <w:rPr>
                <w:sz w:val="24"/>
                <w:lang w:val="ru-RU"/>
              </w:rPr>
              <w:t>случае</w:t>
            </w:r>
            <w:r w:rsidRPr="003E4D06">
              <w:rPr>
                <w:spacing w:val="-12"/>
                <w:sz w:val="24"/>
                <w:lang w:val="ru-RU"/>
              </w:rPr>
              <w:t xml:space="preserve"> </w:t>
            </w:r>
            <w:r w:rsidRPr="003E4D06">
              <w:rPr>
                <w:sz w:val="24"/>
                <w:lang w:val="ru-RU"/>
              </w:rPr>
              <w:t>их</w:t>
            </w:r>
            <w:r w:rsidRPr="003E4D06">
              <w:rPr>
                <w:spacing w:val="-9"/>
                <w:sz w:val="24"/>
                <w:lang w:val="ru-RU"/>
              </w:rPr>
              <w:t xml:space="preserve"> </w:t>
            </w:r>
            <w:r w:rsidRPr="003E4D06">
              <w:rPr>
                <w:sz w:val="24"/>
                <w:lang w:val="ru-RU"/>
              </w:rPr>
              <w:t>отсутствия</w:t>
            </w:r>
            <w:r w:rsidRPr="003E4D06">
              <w:rPr>
                <w:spacing w:val="-7"/>
                <w:sz w:val="24"/>
                <w:lang w:val="ru-RU"/>
              </w:rPr>
              <w:t xml:space="preserve"> </w:t>
            </w:r>
            <w:r w:rsidRPr="003E4D06">
              <w:rPr>
                <w:sz w:val="24"/>
                <w:lang w:val="ru-RU"/>
              </w:rPr>
              <w:t>– решение исполнительного органа государственной</w:t>
            </w:r>
            <w:r w:rsidRPr="003E4D06">
              <w:rPr>
                <w:spacing w:val="-14"/>
                <w:sz w:val="24"/>
                <w:lang w:val="ru-RU"/>
              </w:rPr>
              <w:t xml:space="preserve"> </w:t>
            </w:r>
            <w:r w:rsidRPr="003E4D06">
              <w:rPr>
                <w:sz w:val="24"/>
                <w:lang w:val="ru-RU"/>
              </w:rPr>
              <w:t>власти</w:t>
            </w:r>
            <w:r w:rsidRPr="003E4D06">
              <w:rPr>
                <w:spacing w:val="-13"/>
                <w:sz w:val="24"/>
                <w:lang w:val="ru-RU"/>
              </w:rPr>
              <w:t xml:space="preserve"> </w:t>
            </w:r>
            <w:r w:rsidRPr="003E4D06">
              <w:rPr>
                <w:sz w:val="24"/>
                <w:lang w:val="ru-RU"/>
              </w:rPr>
              <w:t>или</w:t>
            </w:r>
            <w:r w:rsidRPr="003E4D06">
              <w:rPr>
                <w:spacing w:val="-14"/>
                <w:sz w:val="24"/>
                <w:lang w:val="ru-RU"/>
              </w:rPr>
              <w:t xml:space="preserve"> </w:t>
            </w:r>
            <w:r w:rsidRPr="003E4D06">
              <w:rPr>
                <w:sz w:val="24"/>
                <w:lang w:val="ru-RU"/>
              </w:rPr>
              <w:t>органа местного самоуправления,</w:t>
            </w:r>
            <w:r w:rsidRPr="003E4D06">
              <w:rPr>
                <w:spacing w:val="-15"/>
                <w:sz w:val="24"/>
                <w:lang w:val="ru-RU"/>
              </w:rPr>
              <w:t xml:space="preserve"> </w:t>
            </w:r>
            <w:r w:rsidRPr="003E4D06">
              <w:rPr>
                <w:sz w:val="24"/>
                <w:lang w:val="ru-RU"/>
              </w:rPr>
              <w:t>предусмотренных</w:t>
            </w:r>
            <w:r w:rsidRPr="003E4D06">
              <w:rPr>
                <w:spacing w:val="-5"/>
                <w:sz w:val="24"/>
                <w:lang w:val="ru-RU"/>
              </w:rPr>
              <w:t xml:space="preserve"> </w:t>
            </w:r>
            <w:r w:rsidRPr="003E4D06">
              <w:rPr>
                <w:sz w:val="24"/>
                <w:lang w:val="ru-RU"/>
              </w:rPr>
              <w:t>статьей</w:t>
            </w:r>
            <w:r w:rsidRPr="003E4D06">
              <w:rPr>
                <w:spacing w:val="-6"/>
                <w:sz w:val="24"/>
                <w:lang w:val="ru-RU"/>
              </w:rPr>
              <w:t xml:space="preserve"> </w:t>
            </w:r>
            <w:r w:rsidRPr="003E4D06">
              <w:rPr>
                <w:sz w:val="24"/>
                <w:lang w:val="ru-RU"/>
              </w:rPr>
              <w:t>39.2</w:t>
            </w:r>
            <w:r w:rsidRPr="003E4D06">
              <w:rPr>
                <w:spacing w:val="-6"/>
                <w:sz w:val="24"/>
                <w:lang w:val="ru-RU"/>
              </w:rPr>
              <w:t xml:space="preserve"> </w:t>
            </w:r>
            <w:r w:rsidRPr="003E4D06">
              <w:rPr>
                <w:sz w:val="24"/>
                <w:lang w:val="ru-RU"/>
              </w:rPr>
              <w:t>Земельного кодекса Российской</w:t>
            </w:r>
            <w:r w:rsidRPr="003E4D06">
              <w:rPr>
                <w:spacing w:val="-3"/>
                <w:sz w:val="24"/>
                <w:lang w:val="ru-RU"/>
              </w:rPr>
              <w:t xml:space="preserve"> </w:t>
            </w:r>
            <w:r w:rsidRPr="003E4D06">
              <w:rPr>
                <w:sz w:val="24"/>
                <w:lang w:val="ru-RU"/>
              </w:rPr>
              <w:t>Федерации,</w:t>
            </w:r>
            <w:r w:rsidRPr="003E4D06">
              <w:rPr>
                <w:spacing w:val="-3"/>
                <w:sz w:val="24"/>
                <w:lang w:val="ru-RU"/>
              </w:rPr>
              <w:t xml:space="preserve"> </w:t>
            </w:r>
            <w:r w:rsidRPr="003E4D06">
              <w:rPr>
                <w:spacing w:val="-10"/>
                <w:sz w:val="24"/>
                <w:lang w:val="ru-RU"/>
              </w:rPr>
              <w:t>о</w:t>
            </w:r>
          </w:p>
        </w:tc>
        <w:tc>
          <w:tcPr>
            <w:tcW w:w="2127" w:type="dxa"/>
          </w:tcPr>
          <w:p w14:paraId="4CB00228" w14:textId="77777777" w:rsidR="0015462A" w:rsidRPr="003E4D06" w:rsidRDefault="0015462A" w:rsidP="00BB746B">
            <w:pPr>
              <w:pStyle w:val="TableParagraph"/>
              <w:rPr>
                <w:sz w:val="24"/>
                <w:lang w:val="ru-RU"/>
              </w:rPr>
            </w:pPr>
          </w:p>
          <w:p w14:paraId="174F95F8" w14:textId="77777777" w:rsidR="0015462A" w:rsidRPr="003E4D06" w:rsidRDefault="0015462A" w:rsidP="00BB746B">
            <w:pPr>
              <w:pStyle w:val="TableParagraph"/>
              <w:rPr>
                <w:sz w:val="24"/>
                <w:lang w:val="ru-RU"/>
              </w:rPr>
            </w:pPr>
          </w:p>
          <w:p w14:paraId="633911F9" w14:textId="77777777" w:rsidR="0015462A" w:rsidRPr="003E4D06" w:rsidRDefault="0015462A" w:rsidP="00BB746B">
            <w:pPr>
              <w:pStyle w:val="TableParagraph"/>
              <w:rPr>
                <w:sz w:val="24"/>
                <w:lang w:val="ru-RU"/>
              </w:rPr>
            </w:pPr>
          </w:p>
          <w:p w14:paraId="1F737738" w14:textId="77777777" w:rsidR="0015462A" w:rsidRPr="003E4D06" w:rsidRDefault="0015462A" w:rsidP="00BB746B">
            <w:pPr>
              <w:pStyle w:val="TableParagraph"/>
              <w:rPr>
                <w:sz w:val="24"/>
                <w:lang w:val="ru-RU"/>
              </w:rPr>
            </w:pPr>
          </w:p>
          <w:p w14:paraId="2BB15931" w14:textId="77777777" w:rsidR="0015462A" w:rsidRPr="003E4D06" w:rsidRDefault="0015462A" w:rsidP="00BB746B">
            <w:pPr>
              <w:pStyle w:val="TableParagraph"/>
              <w:spacing w:before="222"/>
              <w:rPr>
                <w:sz w:val="24"/>
                <w:lang w:val="ru-RU"/>
              </w:rPr>
            </w:pPr>
          </w:p>
          <w:p w14:paraId="4DB768F8" w14:textId="77777777" w:rsidR="0015462A" w:rsidRDefault="0015462A" w:rsidP="00BB746B">
            <w:pPr>
              <w:pStyle w:val="TableParagraph"/>
              <w:ind w:left="15" w:right="1"/>
              <w:jc w:val="center"/>
              <w:rPr>
                <w:sz w:val="24"/>
              </w:rPr>
            </w:pPr>
            <w:r>
              <w:rPr>
                <w:spacing w:val="-2"/>
                <w:sz w:val="24"/>
              </w:rPr>
              <w:t>А-</w:t>
            </w:r>
            <w:r>
              <w:rPr>
                <w:spacing w:val="-10"/>
                <w:sz w:val="24"/>
              </w:rPr>
              <w:t>В</w:t>
            </w:r>
          </w:p>
        </w:tc>
        <w:tc>
          <w:tcPr>
            <w:tcW w:w="5211" w:type="dxa"/>
          </w:tcPr>
          <w:p w14:paraId="1042C677" w14:textId="77777777" w:rsidR="0015462A" w:rsidRPr="003E4D06" w:rsidRDefault="0015462A" w:rsidP="0015462A">
            <w:pPr>
              <w:pStyle w:val="TableParagraph"/>
              <w:numPr>
                <w:ilvl w:val="0"/>
                <w:numId w:val="21"/>
              </w:numPr>
              <w:tabs>
                <w:tab w:val="left" w:pos="246"/>
              </w:tabs>
              <w:ind w:left="246" w:hanging="138"/>
              <w:rPr>
                <w:sz w:val="24"/>
                <w:lang w:val="ru-RU"/>
              </w:rPr>
            </w:pPr>
            <w:r w:rsidRPr="003E4D06">
              <w:rPr>
                <w:sz w:val="24"/>
                <w:lang w:val="ru-RU"/>
              </w:rPr>
              <w:t>документ</w:t>
            </w:r>
            <w:r w:rsidRPr="003E4D06">
              <w:rPr>
                <w:spacing w:val="-4"/>
                <w:sz w:val="24"/>
                <w:lang w:val="ru-RU"/>
              </w:rPr>
              <w:t xml:space="preserve"> </w:t>
            </w:r>
            <w:r w:rsidRPr="003E4D06">
              <w:rPr>
                <w:sz w:val="24"/>
                <w:lang w:val="ru-RU"/>
              </w:rPr>
              <w:t>при</w:t>
            </w:r>
            <w:r w:rsidRPr="003E4D06">
              <w:rPr>
                <w:spacing w:val="-2"/>
                <w:sz w:val="24"/>
                <w:lang w:val="ru-RU"/>
              </w:rPr>
              <w:t xml:space="preserve"> </w:t>
            </w:r>
            <w:r w:rsidRPr="003E4D06">
              <w:rPr>
                <w:sz w:val="24"/>
                <w:lang w:val="ru-RU"/>
              </w:rPr>
              <w:t>обращении</w:t>
            </w:r>
            <w:r w:rsidRPr="003E4D06">
              <w:rPr>
                <w:spacing w:val="-1"/>
                <w:sz w:val="24"/>
                <w:lang w:val="ru-RU"/>
              </w:rPr>
              <w:t xml:space="preserve"> </w:t>
            </w:r>
            <w:r w:rsidRPr="003E4D06">
              <w:rPr>
                <w:sz w:val="24"/>
                <w:lang w:val="ru-RU"/>
              </w:rPr>
              <w:t>в</w:t>
            </w:r>
            <w:r w:rsidRPr="003E4D06">
              <w:rPr>
                <w:spacing w:val="-2"/>
                <w:sz w:val="24"/>
                <w:lang w:val="ru-RU"/>
              </w:rPr>
              <w:t xml:space="preserve"> </w:t>
            </w:r>
            <w:r w:rsidRPr="003E4D06">
              <w:rPr>
                <w:spacing w:val="-4"/>
                <w:sz w:val="24"/>
                <w:lang w:val="ru-RU"/>
              </w:rPr>
              <w:t>МФЦ;</w:t>
            </w:r>
          </w:p>
          <w:p w14:paraId="6CC48AEF" w14:textId="77777777" w:rsidR="0015462A" w:rsidRPr="003E4D06" w:rsidRDefault="0015462A" w:rsidP="0015462A">
            <w:pPr>
              <w:pStyle w:val="TableParagraph"/>
              <w:numPr>
                <w:ilvl w:val="0"/>
                <w:numId w:val="21"/>
              </w:numPr>
              <w:tabs>
                <w:tab w:val="left" w:pos="246"/>
              </w:tabs>
              <w:spacing w:before="41" w:line="276" w:lineRule="auto"/>
              <w:ind w:right="173" w:firstLine="0"/>
              <w:rPr>
                <w:sz w:val="24"/>
                <w:lang w:val="ru-RU"/>
              </w:rPr>
            </w:pPr>
            <w:r w:rsidRPr="003E4D06">
              <w:rPr>
                <w:sz w:val="24"/>
                <w:lang w:val="ru-RU"/>
              </w:rPr>
              <w:t>в</w:t>
            </w:r>
            <w:r w:rsidRPr="003E4D06">
              <w:rPr>
                <w:spacing w:val="-8"/>
                <w:sz w:val="24"/>
                <w:lang w:val="ru-RU"/>
              </w:rPr>
              <w:t xml:space="preserve"> </w:t>
            </w:r>
            <w:r w:rsidRPr="003E4D06">
              <w:rPr>
                <w:sz w:val="24"/>
                <w:lang w:val="ru-RU"/>
              </w:rPr>
              <w:t>электронной</w:t>
            </w:r>
            <w:r w:rsidRPr="003E4D06">
              <w:rPr>
                <w:spacing w:val="-9"/>
                <w:sz w:val="24"/>
                <w:lang w:val="ru-RU"/>
              </w:rPr>
              <w:t xml:space="preserve"> </w:t>
            </w:r>
            <w:r w:rsidRPr="003E4D06">
              <w:rPr>
                <w:sz w:val="24"/>
                <w:lang w:val="ru-RU"/>
              </w:rPr>
              <w:t>форме,</w:t>
            </w:r>
            <w:r w:rsidRPr="003E4D06">
              <w:rPr>
                <w:spacing w:val="-7"/>
                <w:sz w:val="24"/>
                <w:lang w:val="ru-RU"/>
              </w:rPr>
              <w:t xml:space="preserve"> </w:t>
            </w:r>
            <w:r w:rsidRPr="003E4D06">
              <w:rPr>
                <w:sz w:val="24"/>
                <w:lang w:val="ru-RU"/>
              </w:rPr>
              <w:t>подписанный</w:t>
            </w:r>
            <w:r w:rsidRPr="003E4D06">
              <w:rPr>
                <w:spacing w:val="-7"/>
                <w:sz w:val="24"/>
                <w:lang w:val="ru-RU"/>
              </w:rPr>
              <w:t xml:space="preserve"> </w:t>
            </w:r>
            <w:r w:rsidRPr="003E4D06">
              <w:rPr>
                <w:sz w:val="24"/>
                <w:lang w:val="ru-RU"/>
              </w:rPr>
              <w:t>в</w:t>
            </w:r>
            <w:r w:rsidRPr="003E4D06">
              <w:rPr>
                <w:spacing w:val="-8"/>
                <w:sz w:val="24"/>
                <w:lang w:val="ru-RU"/>
              </w:rPr>
              <w:t xml:space="preserve"> </w:t>
            </w:r>
            <w:r w:rsidRPr="003E4D06">
              <w:rPr>
                <w:sz w:val="24"/>
                <w:lang w:val="ru-RU"/>
              </w:rPr>
              <w:t>соответствии с требования Федерального закона от 06.04.2011 № 63-ФЗ, при обращении посредством</w:t>
            </w:r>
            <w:r w:rsidRPr="003E4D06">
              <w:rPr>
                <w:spacing w:val="-3"/>
                <w:sz w:val="24"/>
                <w:lang w:val="ru-RU"/>
              </w:rPr>
              <w:t xml:space="preserve"> </w:t>
            </w:r>
            <w:r w:rsidRPr="003E4D06">
              <w:rPr>
                <w:sz w:val="24"/>
                <w:lang w:val="ru-RU"/>
              </w:rPr>
              <w:t xml:space="preserve">ЕПГУ, РПГУ, </w:t>
            </w:r>
            <w:r w:rsidRPr="003E4D06">
              <w:rPr>
                <w:spacing w:val="-4"/>
                <w:sz w:val="24"/>
                <w:lang w:val="ru-RU"/>
              </w:rPr>
              <w:t>СЭД.</w:t>
            </w:r>
          </w:p>
        </w:tc>
      </w:tr>
    </w:tbl>
    <w:p w14:paraId="30081078" w14:textId="77777777" w:rsidR="0015462A" w:rsidRDefault="0015462A" w:rsidP="0015462A">
      <w:pPr>
        <w:pStyle w:val="TableParagraph"/>
        <w:rPr>
          <w:sz w:val="24"/>
        </w:rPr>
        <w:sectPr w:rsidR="0015462A" w:rsidSect="0015462A">
          <w:pgSz w:w="11910" w:h="16840"/>
          <w:pgMar w:top="1040" w:right="0" w:bottom="280" w:left="992" w:header="292" w:footer="0" w:gutter="0"/>
          <w:cols w:space="720"/>
        </w:sectPr>
      </w:pPr>
    </w:p>
    <w:p w14:paraId="406C8BE2" w14:textId="77777777" w:rsidR="0015462A" w:rsidRDefault="0015462A" w:rsidP="0015462A">
      <w:pPr>
        <w:pStyle w:val="ae"/>
        <w:spacing w:before="5"/>
        <w:rPr>
          <w:sz w:val="7"/>
        </w:rPr>
      </w:pP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127"/>
        <w:gridCol w:w="5211"/>
      </w:tblGrid>
      <w:tr w:rsidR="0015462A" w14:paraId="47A2A5C3" w14:textId="77777777" w:rsidTr="00134DFA">
        <w:trPr>
          <w:trHeight w:val="679"/>
          <w:jc w:val="center"/>
        </w:trPr>
        <w:tc>
          <w:tcPr>
            <w:tcW w:w="2801" w:type="dxa"/>
            <w:tcBorders>
              <w:left w:val="single" w:sz="4" w:space="0" w:color="auto"/>
              <w:bottom w:val="single" w:sz="4" w:space="0" w:color="auto"/>
            </w:tcBorders>
          </w:tcPr>
          <w:p w14:paraId="1F3F3119" w14:textId="77777777" w:rsidR="0015462A" w:rsidRDefault="0015462A" w:rsidP="00BB746B">
            <w:pPr>
              <w:pStyle w:val="TableParagraph"/>
              <w:spacing w:line="273" w:lineRule="exact"/>
              <w:ind w:left="110"/>
              <w:rPr>
                <w:spacing w:val="-2"/>
                <w:sz w:val="24"/>
              </w:rPr>
            </w:pPr>
            <w:r>
              <w:rPr>
                <w:sz w:val="24"/>
              </w:rPr>
              <w:t>предоставлении</w:t>
            </w:r>
            <w:r>
              <w:rPr>
                <w:spacing w:val="-6"/>
                <w:sz w:val="24"/>
              </w:rPr>
              <w:t xml:space="preserve"> </w:t>
            </w:r>
            <w:r>
              <w:rPr>
                <w:spacing w:val="-2"/>
                <w:sz w:val="24"/>
              </w:rPr>
              <w:t>земель</w:t>
            </w:r>
            <w:r>
              <w:rPr>
                <w:sz w:val="24"/>
              </w:rPr>
              <w:t xml:space="preserve">ного </w:t>
            </w:r>
            <w:r>
              <w:rPr>
                <w:spacing w:val="-2"/>
                <w:sz w:val="24"/>
              </w:rPr>
              <w:t>участка</w:t>
            </w:r>
          </w:p>
          <w:p w14:paraId="564B574F" w14:textId="77777777" w:rsidR="0015462A" w:rsidRDefault="0015462A" w:rsidP="00BB746B">
            <w:pPr>
              <w:pStyle w:val="TableParagraph"/>
              <w:spacing w:line="273" w:lineRule="exact"/>
              <w:ind w:left="110"/>
              <w:rPr>
                <w:sz w:val="24"/>
              </w:rPr>
            </w:pPr>
          </w:p>
        </w:tc>
        <w:tc>
          <w:tcPr>
            <w:tcW w:w="2127" w:type="dxa"/>
            <w:tcBorders>
              <w:bottom w:val="single" w:sz="4" w:space="0" w:color="auto"/>
            </w:tcBorders>
          </w:tcPr>
          <w:p w14:paraId="236159A0" w14:textId="77777777" w:rsidR="0015462A" w:rsidRDefault="0015462A" w:rsidP="00BB746B">
            <w:pPr>
              <w:pStyle w:val="TableParagraph"/>
              <w:rPr>
                <w:sz w:val="24"/>
              </w:rPr>
            </w:pPr>
          </w:p>
          <w:p w14:paraId="68B8267D" w14:textId="77777777" w:rsidR="0015462A" w:rsidRDefault="0015462A" w:rsidP="00BB746B">
            <w:pPr>
              <w:pStyle w:val="TableParagraph"/>
              <w:rPr>
                <w:sz w:val="24"/>
              </w:rPr>
            </w:pPr>
          </w:p>
          <w:p w14:paraId="7BA981AB" w14:textId="77777777" w:rsidR="0015462A" w:rsidRDefault="0015462A" w:rsidP="00BB746B">
            <w:pPr>
              <w:pStyle w:val="TableParagraph"/>
              <w:rPr>
                <w:sz w:val="24"/>
              </w:rPr>
            </w:pPr>
          </w:p>
        </w:tc>
        <w:tc>
          <w:tcPr>
            <w:tcW w:w="5211" w:type="dxa"/>
            <w:tcBorders>
              <w:bottom w:val="single" w:sz="4" w:space="0" w:color="auto"/>
            </w:tcBorders>
          </w:tcPr>
          <w:p w14:paraId="30E06B6B" w14:textId="77777777" w:rsidR="0015462A" w:rsidRDefault="0015462A" w:rsidP="00BB746B">
            <w:pPr>
              <w:pStyle w:val="TableParagraph"/>
              <w:rPr>
                <w:sz w:val="24"/>
              </w:rPr>
            </w:pPr>
          </w:p>
          <w:p w14:paraId="2C85A9BC" w14:textId="77777777" w:rsidR="0015462A" w:rsidRDefault="0015462A" w:rsidP="00BB746B">
            <w:pPr>
              <w:pStyle w:val="TableParagraph"/>
              <w:rPr>
                <w:sz w:val="24"/>
              </w:rPr>
            </w:pPr>
          </w:p>
          <w:p w14:paraId="1ECD5E2D" w14:textId="77777777" w:rsidR="0015462A" w:rsidRDefault="0015462A" w:rsidP="00BB746B">
            <w:pPr>
              <w:pStyle w:val="TableParagraph"/>
              <w:rPr>
                <w:sz w:val="24"/>
              </w:rPr>
            </w:pPr>
          </w:p>
        </w:tc>
      </w:tr>
      <w:tr w:rsidR="0015462A" w14:paraId="0D53D4BA" w14:textId="77777777" w:rsidTr="00134DFA">
        <w:trPr>
          <w:trHeight w:val="5860"/>
          <w:jc w:val="center"/>
        </w:trPr>
        <w:tc>
          <w:tcPr>
            <w:tcW w:w="2801" w:type="dxa"/>
            <w:tcBorders>
              <w:top w:val="single" w:sz="4" w:space="0" w:color="auto"/>
              <w:left w:val="single" w:sz="4" w:space="0" w:color="auto"/>
              <w:bottom w:val="single" w:sz="4" w:space="0" w:color="auto"/>
            </w:tcBorders>
          </w:tcPr>
          <w:p w14:paraId="45BDF345" w14:textId="77777777" w:rsidR="0015462A" w:rsidRPr="003E4D06" w:rsidRDefault="0015462A" w:rsidP="00BB746B">
            <w:pPr>
              <w:pStyle w:val="TableParagraph"/>
              <w:spacing w:line="273" w:lineRule="exact"/>
              <w:ind w:left="110"/>
              <w:rPr>
                <w:sz w:val="24"/>
                <w:lang w:val="ru-RU"/>
              </w:rPr>
            </w:pPr>
            <w:r w:rsidRPr="003E4D06">
              <w:rPr>
                <w:sz w:val="24"/>
                <w:lang w:val="ru-RU"/>
              </w:rPr>
              <w:t>документ, подтверждающий согласие органа, создавшего соответствующее юридическое лицо, или иного действующего от имени учредителя органа на отказ от права</w:t>
            </w:r>
          </w:p>
          <w:p w14:paraId="232A7835" w14:textId="77777777" w:rsidR="0015462A" w:rsidRPr="003E4D06" w:rsidRDefault="0015462A" w:rsidP="00BB746B">
            <w:pPr>
              <w:pStyle w:val="TableParagraph"/>
              <w:spacing w:line="273" w:lineRule="exact"/>
              <w:ind w:left="110"/>
              <w:rPr>
                <w:sz w:val="24"/>
                <w:lang w:val="ru-RU"/>
              </w:rPr>
            </w:pPr>
            <w:r w:rsidRPr="003E4D06">
              <w:rPr>
                <w:sz w:val="24"/>
                <w:lang w:val="ru-RU"/>
              </w:rPr>
              <w:t>постоянного (бессрочного) пользования земельным участком (для юридических лиц, указанных в пункте 2 статьи</w:t>
            </w:r>
          </w:p>
          <w:p w14:paraId="2F525070" w14:textId="77777777" w:rsidR="0015462A" w:rsidRPr="003E4D06" w:rsidRDefault="0015462A" w:rsidP="00BB746B">
            <w:pPr>
              <w:pStyle w:val="TableParagraph"/>
              <w:spacing w:line="273" w:lineRule="exact"/>
              <w:ind w:left="110"/>
              <w:rPr>
                <w:sz w:val="24"/>
                <w:lang w:val="ru-RU"/>
              </w:rPr>
            </w:pPr>
            <w:r w:rsidRPr="003E4D06">
              <w:rPr>
                <w:sz w:val="24"/>
                <w:lang w:val="ru-RU"/>
              </w:rPr>
              <w:t>39.9 Земельного кодекса Российской Федерации, и государственных и муниципальных предприятий)</w:t>
            </w:r>
          </w:p>
        </w:tc>
        <w:tc>
          <w:tcPr>
            <w:tcW w:w="2127" w:type="dxa"/>
            <w:tcBorders>
              <w:top w:val="single" w:sz="4" w:space="0" w:color="auto"/>
            </w:tcBorders>
          </w:tcPr>
          <w:p w14:paraId="03E4A199" w14:textId="77777777" w:rsidR="0015462A" w:rsidRPr="003E4D06" w:rsidRDefault="0015462A" w:rsidP="00BB746B">
            <w:pPr>
              <w:pStyle w:val="TableParagraph"/>
              <w:rPr>
                <w:sz w:val="24"/>
                <w:lang w:val="ru-RU"/>
              </w:rPr>
            </w:pPr>
          </w:p>
          <w:p w14:paraId="751813F1" w14:textId="77777777" w:rsidR="0015462A" w:rsidRPr="003E4D06" w:rsidRDefault="0015462A" w:rsidP="00BB746B">
            <w:pPr>
              <w:pStyle w:val="TableParagraph"/>
              <w:rPr>
                <w:sz w:val="24"/>
                <w:lang w:val="ru-RU"/>
              </w:rPr>
            </w:pPr>
          </w:p>
          <w:p w14:paraId="37C1E895" w14:textId="2C2AF920" w:rsidR="0015462A" w:rsidRDefault="00E64AAE" w:rsidP="00BB746B">
            <w:pPr>
              <w:pStyle w:val="TableParagraph"/>
              <w:rPr>
                <w:sz w:val="24"/>
              </w:rPr>
            </w:pPr>
            <w:r>
              <w:rPr>
                <w:sz w:val="24"/>
                <w:lang w:val="ru-RU"/>
              </w:rPr>
              <w:t xml:space="preserve">      </w:t>
            </w:r>
            <w:r w:rsidR="0015462A">
              <w:rPr>
                <w:sz w:val="24"/>
              </w:rPr>
              <w:t>В</w:t>
            </w:r>
          </w:p>
        </w:tc>
        <w:tc>
          <w:tcPr>
            <w:tcW w:w="5211" w:type="dxa"/>
            <w:tcBorders>
              <w:top w:val="single" w:sz="4" w:space="0" w:color="auto"/>
            </w:tcBorders>
          </w:tcPr>
          <w:p w14:paraId="2504627D" w14:textId="77777777" w:rsidR="0015462A" w:rsidRPr="003E4D06" w:rsidRDefault="0015462A" w:rsidP="00BB746B">
            <w:pPr>
              <w:pStyle w:val="TableParagraph"/>
              <w:rPr>
                <w:sz w:val="24"/>
                <w:lang w:val="ru-RU"/>
              </w:rPr>
            </w:pPr>
          </w:p>
          <w:p w14:paraId="34431E64" w14:textId="77777777" w:rsidR="0015462A" w:rsidRPr="003E4D06" w:rsidRDefault="0015462A" w:rsidP="00BB746B">
            <w:pPr>
              <w:pStyle w:val="TableParagraph"/>
              <w:rPr>
                <w:sz w:val="24"/>
                <w:lang w:val="ru-RU"/>
              </w:rPr>
            </w:pPr>
            <w:r w:rsidRPr="003E4D06">
              <w:rPr>
                <w:sz w:val="24"/>
                <w:lang w:val="ru-RU"/>
              </w:rPr>
              <w:t>-документ при обращении в МФЦ;</w:t>
            </w:r>
          </w:p>
          <w:p w14:paraId="0DF1B906" w14:textId="77777777" w:rsidR="0015462A" w:rsidRPr="003E4D06" w:rsidRDefault="0015462A" w:rsidP="00BB746B">
            <w:pPr>
              <w:pStyle w:val="TableParagraph"/>
              <w:rPr>
                <w:sz w:val="24"/>
                <w:lang w:val="ru-RU"/>
              </w:rPr>
            </w:pPr>
            <w:r w:rsidRPr="003E4D06">
              <w:rPr>
                <w:sz w:val="24"/>
                <w:lang w:val="ru-RU"/>
              </w:rPr>
              <w:t>в электронной форме, подписанный в соответствии с требования Федерального закона от 06.04.2011 № 63-ФЗ, при обращении посредством ЕПГУ, РПГУ, СЭД.</w:t>
            </w:r>
          </w:p>
        </w:tc>
      </w:tr>
      <w:tr w:rsidR="0015462A" w14:paraId="4A8BAFF5" w14:textId="77777777" w:rsidTr="00134DFA">
        <w:trPr>
          <w:trHeight w:val="5078"/>
          <w:jc w:val="center"/>
        </w:trPr>
        <w:tc>
          <w:tcPr>
            <w:tcW w:w="10139" w:type="dxa"/>
            <w:gridSpan w:val="3"/>
          </w:tcPr>
          <w:p w14:paraId="6414AA3A" w14:textId="77777777" w:rsidR="0015462A" w:rsidRPr="003E4D06" w:rsidRDefault="0015462A" w:rsidP="00BB746B">
            <w:pPr>
              <w:pStyle w:val="TableParagraph"/>
              <w:spacing w:line="270" w:lineRule="exact"/>
              <w:ind w:left="818"/>
              <w:rPr>
                <w:sz w:val="24"/>
                <w:lang w:val="ru-RU"/>
              </w:rPr>
            </w:pPr>
            <w:r w:rsidRPr="003E4D06">
              <w:rPr>
                <w:sz w:val="24"/>
                <w:lang w:val="ru-RU"/>
              </w:rPr>
              <w:t>Требования</w:t>
            </w:r>
            <w:r w:rsidRPr="003E4D06">
              <w:rPr>
                <w:spacing w:val="-6"/>
                <w:sz w:val="24"/>
                <w:lang w:val="ru-RU"/>
              </w:rPr>
              <w:t xml:space="preserve"> </w:t>
            </w:r>
            <w:r w:rsidRPr="003E4D06">
              <w:rPr>
                <w:sz w:val="24"/>
                <w:lang w:val="ru-RU"/>
              </w:rPr>
              <w:t>к</w:t>
            </w:r>
            <w:r w:rsidRPr="003E4D06">
              <w:rPr>
                <w:spacing w:val="-3"/>
                <w:sz w:val="24"/>
                <w:lang w:val="ru-RU"/>
              </w:rPr>
              <w:t xml:space="preserve"> </w:t>
            </w:r>
            <w:r w:rsidRPr="003E4D06">
              <w:rPr>
                <w:sz w:val="24"/>
                <w:lang w:val="ru-RU"/>
              </w:rPr>
              <w:t>форматам</w:t>
            </w:r>
            <w:r w:rsidRPr="003E4D06">
              <w:rPr>
                <w:spacing w:val="-3"/>
                <w:sz w:val="24"/>
                <w:lang w:val="ru-RU"/>
              </w:rPr>
              <w:t xml:space="preserve"> </w:t>
            </w:r>
            <w:r w:rsidRPr="003E4D06">
              <w:rPr>
                <w:sz w:val="24"/>
                <w:lang w:val="ru-RU"/>
              </w:rPr>
              <w:t>документов,</w:t>
            </w:r>
            <w:r w:rsidRPr="003E4D06">
              <w:rPr>
                <w:spacing w:val="-3"/>
                <w:sz w:val="24"/>
                <w:lang w:val="ru-RU"/>
              </w:rPr>
              <w:t xml:space="preserve"> </w:t>
            </w:r>
            <w:r w:rsidRPr="003E4D06">
              <w:rPr>
                <w:sz w:val="24"/>
                <w:lang w:val="ru-RU"/>
              </w:rPr>
              <w:t>предоставляемых</w:t>
            </w:r>
            <w:r w:rsidRPr="003E4D06">
              <w:rPr>
                <w:spacing w:val="-3"/>
                <w:sz w:val="24"/>
                <w:lang w:val="ru-RU"/>
              </w:rPr>
              <w:t xml:space="preserve"> </w:t>
            </w:r>
            <w:r w:rsidRPr="003E4D06">
              <w:rPr>
                <w:sz w:val="24"/>
                <w:lang w:val="ru-RU"/>
              </w:rPr>
              <w:t>заявителем</w:t>
            </w:r>
            <w:r w:rsidRPr="003E4D06">
              <w:rPr>
                <w:spacing w:val="-4"/>
                <w:sz w:val="24"/>
                <w:lang w:val="ru-RU"/>
              </w:rPr>
              <w:t xml:space="preserve"> </w:t>
            </w:r>
            <w:r w:rsidRPr="003E4D06">
              <w:rPr>
                <w:sz w:val="24"/>
                <w:lang w:val="ru-RU"/>
              </w:rPr>
              <w:t>в</w:t>
            </w:r>
            <w:r w:rsidRPr="003E4D06">
              <w:rPr>
                <w:spacing w:val="-3"/>
                <w:sz w:val="24"/>
                <w:lang w:val="ru-RU"/>
              </w:rPr>
              <w:t xml:space="preserve"> </w:t>
            </w:r>
            <w:r w:rsidRPr="003E4D06">
              <w:rPr>
                <w:sz w:val="24"/>
                <w:lang w:val="ru-RU"/>
              </w:rPr>
              <w:t>электронной</w:t>
            </w:r>
            <w:r w:rsidRPr="003E4D06">
              <w:rPr>
                <w:spacing w:val="-3"/>
                <w:sz w:val="24"/>
                <w:lang w:val="ru-RU"/>
              </w:rPr>
              <w:t xml:space="preserve"> </w:t>
            </w:r>
            <w:r w:rsidRPr="003E4D06">
              <w:rPr>
                <w:spacing w:val="-2"/>
                <w:sz w:val="24"/>
                <w:lang w:val="ru-RU"/>
              </w:rPr>
              <w:t>форме:</w:t>
            </w:r>
          </w:p>
          <w:p w14:paraId="07D357ED" w14:textId="77777777" w:rsidR="0015462A" w:rsidRPr="003E4D06" w:rsidRDefault="0015462A" w:rsidP="00BB746B">
            <w:pPr>
              <w:pStyle w:val="TableParagraph"/>
              <w:spacing w:before="43" w:line="276" w:lineRule="auto"/>
              <w:ind w:left="110" w:firstLine="708"/>
              <w:jc w:val="both"/>
              <w:rPr>
                <w:sz w:val="24"/>
                <w:lang w:val="ru-RU"/>
              </w:rPr>
            </w:pPr>
            <w:r w:rsidRPr="003E4D06">
              <w:rPr>
                <w:sz w:val="24"/>
                <w:lang w:val="ru-RU"/>
              </w:rPr>
              <w:t>Заявление о предоставлении муниципальной услуги и прилагаемые к нему документы предоставляются</w:t>
            </w:r>
            <w:r w:rsidRPr="003E4D06">
              <w:rPr>
                <w:spacing w:val="-5"/>
                <w:sz w:val="24"/>
                <w:lang w:val="ru-RU"/>
              </w:rPr>
              <w:t xml:space="preserve"> </w:t>
            </w:r>
            <w:r w:rsidRPr="003E4D06">
              <w:rPr>
                <w:sz w:val="24"/>
                <w:lang w:val="ru-RU"/>
              </w:rPr>
              <w:t>в</w:t>
            </w:r>
            <w:r w:rsidRPr="003E4D06">
              <w:rPr>
                <w:spacing w:val="-4"/>
                <w:sz w:val="24"/>
                <w:lang w:val="ru-RU"/>
              </w:rPr>
              <w:t xml:space="preserve"> </w:t>
            </w:r>
            <w:r w:rsidRPr="003E4D06">
              <w:rPr>
                <w:sz w:val="24"/>
                <w:lang w:val="ru-RU"/>
              </w:rPr>
              <w:t>уполномоченный</w:t>
            </w:r>
            <w:r w:rsidRPr="003E4D06">
              <w:rPr>
                <w:spacing w:val="-5"/>
                <w:sz w:val="24"/>
                <w:lang w:val="ru-RU"/>
              </w:rPr>
              <w:t xml:space="preserve"> </w:t>
            </w:r>
            <w:r w:rsidRPr="003E4D06">
              <w:rPr>
                <w:sz w:val="24"/>
                <w:lang w:val="ru-RU"/>
              </w:rPr>
              <w:t>орган</w:t>
            </w:r>
            <w:r w:rsidRPr="003E4D06">
              <w:rPr>
                <w:spacing w:val="-5"/>
                <w:sz w:val="24"/>
                <w:lang w:val="ru-RU"/>
              </w:rPr>
              <w:t xml:space="preserve"> </w:t>
            </w:r>
            <w:r w:rsidRPr="003E4D06">
              <w:rPr>
                <w:sz w:val="24"/>
                <w:lang w:val="ru-RU"/>
              </w:rPr>
              <w:t>в</w:t>
            </w:r>
            <w:r w:rsidRPr="003E4D06">
              <w:rPr>
                <w:spacing w:val="-6"/>
                <w:sz w:val="24"/>
                <w:lang w:val="ru-RU"/>
              </w:rPr>
              <w:t xml:space="preserve"> </w:t>
            </w:r>
            <w:r w:rsidRPr="003E4D06">
              <w:rPr>
                <w:sz w:val="24"/>
                <w:lang w:val="ru-RU"/>
              </w:rPr>
              <w:t>форме</w:t>
            </w:r>
            <w:r w:rsidRPr="003E4D06">
              <w:rPr>
                <w:spacing w:val="-6"/>
                <w:sz w:val="24"/>
                <w:lang w:val="ru-RU"/>
              </w:rPr>
              <w:t xml:space="preserve"> </w:t>
            </w:r>
            <w:r w:rsidRPr="003E4D06">
              <w:rPr>
                <w:sz w:val="24"/>
                <w:lang w:val="ru-RU"/>
              </w:rPr>
              <w:t>электронных</w:t>
            </w:r>
            <w:r w:rsidRPr="003E4D06">
              <w:rPr>
                <w:spacing w:val="-3"/>
                <w:sz w:val="24"/>
                <w:lang w:val="ru-RU"/>
              </w:rPr>
              <w:t xml:space="preserve"> </w:t>
            </w:r>
            <w:r w:rsidRPr="003E4D06">
              <w:rPr>
                <w:sz w:val="24"/>
                <w:lang w:val="ru-RU"/>
              </w:rPr>
              <w:t>документов</w:t>
            </w:r>
            <w:r w:rsidRPr="003E4D06">
              <w:rPr>
                <w:spacing w:val="-6"/>
                <w:sz w:val="24"/>
                <w:lang w:val="ru-RU"/>
              </w:rPr>
              <w:t xml:space="preserve"> </w:t>
            </w:r>
            <w:r w:rsidRPr="003E4D06">
              <w:rPr>
                <w:sz w:val="24"/>
                <w:lang w:val="ru-RU"/>
              </w:rPr>
              <w:t>путем</w:t>
            </w:r>
            <w:r w:rsidRPr="003E4D06">
              <w:rPr>
                <w:spacing w:val="-6"/>
                <w:sz w:val="24"/>
                <w:lang w:val="ru-RU"/>
              </w:rPr>
              <w:t xml:space="preserve"> </w:t>
            </w:r>
            <w:r w:rsidRPr="003E4D06">
              <w:rPr>
                <w:sz w:val="24"/>
                <w:lang w:val="ru-RU"/>
              </w:rPr>
              <w:t>заполнения формы запроса, размещенной на официальном</w:t>
            </w:r>
            <w:r w:rsidRPr="003E4D06">
              <w:rPr>
                <w:spacing w:val="-1"/>
                <w:sz w:val="24"/>
                <w:lang w:val="ru-RU"/>
              </w:rPr>
              <w:t xml:space="preserve"> </w:t>
            </w:r>
            <w:r w:rsidRPr="003E4D06">
              <w:rPr>
                <w:sz w:val="24"/>
                <w:lang w:val="ru-RU"/>
              </w:rPr>
              <w:t>сайте, посредством отправки через единый портал</w:t>
            </w:r>
            <w:r w:rsidRPr="003E4D06">
              <w:rPr>
                <w:spacing w:val="-3"/>
                <w:sz w:val="24"/>
                <w:lang w:val="ru-RU"/>
              </w:rPr>
              <w:t xml:space="preserve"> </w:t>
            </w:r>
            <w:r w:rsidRPr="003E4D06">
              <w:rPr>
                <w:sz w:val="24"/>
                <w:lang w:val="ru-RU"/>
              </w:rPr>
              <w:t>или</w:t>
            </w:r>
            <w:r w:rsidRPr="003E4D06">
              <w:rPr>
                <w:spacing w:val="-2"/>
                <w:sz w:val="24"/>
                <w:lang w:val="ru-RU"/>
              </w:rPr>
              <w:t xml:space="preserve"> </w:t>
            </w:r>
            <w:r w:rsidRPr="003E4D06">
              <w:rPr>
                <w:sz w:val="24"/>
                <w:lang w:val="ru-RU"/>
              </w:rPr>
              <w:t>местный</w:t>
            </w:r>
            <w:r w:rsidRPr="003E4D06">
              <w:rPr>
                <w:spacing w:val="-5"/>
                <w:sz w:val="24"/>
                <w:lang w:val="ru-RU"/>
              </w:rPr>
              <w:t xml:space="preserve"> </w:t>
            </w:r>
            <w:r w:rsidRPr="003E4D06">
              <w:rPr>
                <w:sz w:val="24"/>
                <w:lang w:val="ru-RU"/>
              </w:rPr>
              <w:t>портал,</w:t>
            </w:r>
            <w:r w:rsidRPr="003E4D06">
              <w:rPr>
                <w:spacing w:val="-3"/>
                <w:sz w:val="24"/>
                <w:lang w:val="ru-RU"/>
              </w:rPr>
              <w:t xml:space="preserve"> </w:t>
            </w:r>
            <w:r w:rsidRPr="003E4D06">
              <w:rPr>
                <w:sz w:val="24"/>
                <w:lang w:val="ru-RU"/>
              </w:rPr>
              <w:t>направляются</w:t>
            </w:r>
            <w:r w:rsidRPr="003E4D06">
              <w:rPr>
                <w:spacing w:val="-3"/>
                <w:sz w:val="24"/>
                <w:lang w:val="ru-RU"/>
              </w:rPr>
              <w:t xml:space="preserve"> </w:t>
            </w:r>
            <w:r w:rsidRPr="003E4D06">
              <w:rPr>
                <w:sz w:val="24"/>
                <w:lang w:val="ru-RU"/>
              </w:rPr>
              <w:t>в</w:t>
            </w:r>
            <w:r w:rsidRPr="003E4D06">
              <w:rPr>
                <w:spacing w:val="-4"/>
                <w:sz w:val="24"/>
                <w:lang w:val="ru-RU"/>
              </w:rPr>
              <w:t xml:space="preserve"> </w:t>
            </w:r>
            <w:r w:rsidRPr="003E4D06">
              <w:rPr>
                <w:sz w:val="24"/>
                <w:lang w:val="ru-RU"/>
              </w:rPr>
              <w:t>виде</w:t>
            </w:r>
            <w:r w:rsidRPr="003E4D06">
              <w:rPr>
                <w:spacing w:val="-4"/>
                <w:sz w:val="24"/>
                <w:lang w:val="ru-RU"/>
              </w:rPr>
              <w:t xml:space="preserve"> </w:t>
            </w:r>
            <w:r w:rsidRPr="003E4D06">
              <w:rPr>
                <w:sz w:val="24"/>
                <w:lang w:val="ru-RU"/>
              </w:rPr>
              <w:t>файлов</w:t>
            </w:r>
            <w:r w:rsidRPr="003E4D06">
              <w:rPr>
                <w:spacing w:val="-4"/>
                <w:sz w:val="24"/>
                <w:lang w:val="ru-RU"/>
              </w:rPr>
              <w:t xml:space="preserve"> </w:t>
            </w:r>
            <w:r w:rsidRPr="003E4D06">
              <w:rPr>
                <w:sz w:val="24"/>
                <w:lang w:val="ru-RU"/>
              </w:rPr>
              <w:t>в</w:t>
            </w:r>
            <w:r w:rsidRPr="003E4D06">
              <w:rPr>
                <w:spacing w:val="-4"/>
                <w:sz w:val="24"/>
                <w:lang w:val="ru-RU"/>
              </w:rPr>
              <w:t xml:space="preserve"> </w:t>
            </w:r>
            <w:r w:rsidRPr="003E4D06">
              <w:rPr>
                <w:sz w:val="24"/>
                <w:lang w:val="ru-RU"/>
              </w:rPr>
              <w:t xml:space="preserve">формате </w:t>
            </w:r>
            <w:r>
              <w:rPr>
                <w:sz w:val="24"/>
              </w:rPr>
              <w:t>XML</w:t>
            </w:r>
            <w:r w:rsidRPr="003E4D06">
              <w:rPr>
                <w:spacing w:val="-4"/>
                <w:sz w:val="24"/>
                <w:lang w:val="ru-RU"/>
              </w:rPr>
              <w:t xml:space="preserve"> </w:t>
            </w:r>
            <w:r w:rsidRPr="003E4D06">
              <w:rPr>
                <w:sz w:val="24"/>
                <w:lang w:val="ru-RU"/>
              </w:rPr>
              <w:t>(далее</w:t>
            </w:r>
            <w:r w:rsidRPr="003E4D06">
              <w:rPr>
                <w:spacing w:val="-4"/>
                <w:sz w:val="24"/>
                <w:lang w:val="ru-RU"/>
              </w:rPr>
              <w:t xml:space="preserve"> </w:t>
            </w:r>
            <w:r w:rsidRPr="003E4D06">
              <w:rPr>
                <w:sz w:val="24"/>
                <w:lang w:val="ru-RU"/>
              </w:rPr>
              <w:t>–</w:t>
            </w:r>
            <w:r w:rsidRPr="003E4D06">
              <w:rPr>
                <w:spacing w:val="-3"/>
                <w:sz w:val="24"/>
                <w:lang w:val="ru-RU"/>
              </w:rPr>
              <w:t xml:space="preserve"> </w:t>
            </w:r>
            <w:r>
              <w:rPr>
                <w:sz w:val="24"/>
              </w:rPr>
              <w:t>XML</w:t>
            </w:r>
            <w:r w:rsidRPr="003E4D06">
              <w:rPr>
                <w:sz w:val="24"/>
                <w:lang w:val="ru-RU"/>
              </w:rPr>
              <w:t xml:space="preserve">-документ), созданный с использованием </w:t>
            </w:r>
            <w:r>
              <w:rPr>
                <w:sz w:val="24"/>
              </w:rPr>
              <w:t>XML</w:t>
            </w:r>
            <w:r w:rsidRPr="003E4D06">
              <w:rPr>
                <w:sz w:val="24"/>
                <w:lang w:val="ru-RU"/>
              </w:rPr>
              <w:t>-схем и обеспечивающих считывание и контроль представленных</w:t>
            </w:r>
            <w:r w:rsidRPr="003E4D06">
              <w:rPr>
                <w:spacing w:val="-1"/>
                <w:sz w:val="24"/>
                <w:lang w:val="ru-RU"/>
              </w:rPr>
              <w:t xml:space="preserve"> </w:t>
            </w:r>
            <w:r w:rsidRPr="003E4D06">
              <w:rPr>
                <w:spacing w:val="-2"/>
                <w:sz w:val="24"/>
                <w:lang w:val="ru-RU"/>
              </w:rPr>
              <w:t>данных.</w:t>
            </w:r>
          </w:p>
          <w:p w14:paraId="51E0E54E" w14:textId="77777777" w:rsidR="0015462A" w:rsidRPr="003E4D06" w:rsidRDefault="0015462A" w:rsidP="00BB746B">
            <w:pPr>
              <w:pStyle w:val="TableParagraph"/>
              <w:spacing w:before="39" w:line="276" w:lineRule="auto"/>
              <w:ind w:left="110" w:right="56" w:firstLine="708"/>
              <w:jc w:val="both"/>
              <w:rPr>
                <w:sz w:val="24"/>
                <w:lang w:val="ru-RU"/>
              </w:rPr>
            </w:pPr>
            <w:r w:rsidRPr="003E4D06">
              <w:rPr>
                <w:sz w:val="24"/>
                <w:lang w:val="ru-RU"/>
              </w:rPr>
              <w:t>Электронные документы (электронные образы документов), прилагаемые к заявлению о предоставлении</w:t>
            </w:r>
            <w:r w:rsidRPr="003E4D06">
              <w:rPr>
                <w:spacing w:val="-5"/>
                <w:sz w:val="24"/>
                <w:lang w:val="ru-RU"/>
              </w:rPr>
              <w:t xml:space="preserve"> </w:t>
            </w:r>
            <w:r w:rsidRPr="003E4D06">
              <w:rPr>
                <w:sz w:val="24"/>
                <w:lang w:val="ru-RU"/>
              </w:rPr>
              <w:t>муниципальной</w:t>
            </w:r>
            <w:r w:rsidRPr="003E4D06">
              <w:rPr>
                <w:spacing w:val="-2"/>
                <w:sz w:val="24"/>
                <w:lang w:val="ru-RU"/>
              </w:rPr>
              <w:t xml:space="preserve"> </w:t>
            </w:r>
            <w:r w:rsidRPr="003E4D06">
              <w:rPr>
                <w:sz w:val="24"/>
                <w:lang w:val="ru-RU"/>
              </w:rPr>
              <w:t>услуги,</w:t>
            </w:r>
            <w:r w:rsidRPr="003E4D06">
              <w:rPr>
                <w:spacing w:val="-5"/>
                <w:sz w:val="24"/>
                <w:lang w:val="ru-RU"/>
              </w:rPr>
              <w:t xml:space="preserve"> </w:t>
            </w:r>
            <w:r w:rsidRPr="003E4D06">
              <w:rPr>
                <w:sz w:val="24"/>
                <w:lang w:val="ru-RU"/>
              </w:rPr>
              <w:t>в</w:t>
            </w:r>
            <w:r w:rsidRPr="003E4D06">
              <w:rPr>
                <w:spacing w:val="-6"/>
                <w:sz w:val="24"/>
                <w:lang w:val="ru-RU"/>
              </w:rPr>
              <w:t xml:space="preserve"> </w:t>
            </w:r>
            <w:r w:rsidRPr="003E4D06">
              <w:rPr>
                <w:sz w:val="24"/>
                <w:lang w:val="ru-RU"/>
              </w:rPr>
              <w:t>том</w:t>
            </w:r>
            <w:r w:rsidRPr="003E4D06">
              <w:rPr>
                <w:spacing w:val="-4"/>
                <w:sz w:val="24"/>
                <w:lang w:val="ru-RU"/>
              </w:rPr>
              <w:t xml:space="preserve"> </w:t>
            </w:r>
            <w:r w:rsidRPr="003E4D06">
              <w:rPr>
                <w:sz w:val="24"/>
                <w:lang w:val="ru-RU"/>
              </w:rPr>
              <w:t>числе</w:t>
            </w:r>
            <w:r w:rsidRPr="003E4D06">
              <w:rPr>
                <w:spacing w:val="-6"/>
                <w:sz w:val="24"/>
                <w:lang w:val="ru-RU"/>
              </w:rPr>
              <w:t xml:space="preserve"> </w:t>
            </w:r>
            <w:r w:rsidRPr="003E4D06">
              <w:rPr>
                <w:sz w:val="24"/>
                <w:lang w:val="ru-RU"/>
              </w:rPr>
              <w:t>доверенности,</w:t>
            </w:r>
            <w:r w:rsidRPr="003E4D06">
              <w:rPr>
                <w:spacing w:val="-5"/>
                <w:sz w:val="24"/>
                <w:lang w:val="ru-RU"/>
              </w:rPr>
              <w:t xml:space="preserve"> </w:t>
            </w:r>
            <w:r w:rsidRPr="003E4D06">
              <w:rPr>
                <w:sz w:val="24"/>
                <w:lang w:val="ru-RU"/>
              </w:rPr>
              <w:t>направляются</w:t>
            </w:r>
            <w:r w:rsidRPr="003E4D06">
              <w:rPr>
                <w:spacing w:val="-5"/>
                <w:sz w:val="24"/>
                <w:lang w:val="ru-RU"/>
              </w:rPr>
              <w:t xml:space="preserve"> </w:t>
            </w:r>
            <w:r w:rsidRPr="003E4D06">
              <w:rPr>
                <w:sz w:val="24"/>
                <w:lang w:val="ru-RU"/>
              </w:rPr>
              <w:t>в</w:t>
            </w:r>
            <w:r w:rsidRPr="003E4D06">
              <w:rPr>
                <w:spacing w:val="-6"/>
                <w:sz w:val="24"/>
                <w:lang w:val="ru-RU"/>
              </w:rPr>
              <w:t xml:space="preserve"> </w:t>
            </w:r>
            <w:r w:rsidRPr="003E4D06">
              <w:rPr>
                <w:sz w:val="24"/>
                <w:lang w:val="ru-RU"/>
              </w:rPr>
              <w:t>виде</w:t>
            </w:r>
            <w:r w:rsidRPr="003E4D06">
              <w:rPr>
                <w:spacing w:val="-6"/>
                <w:sz w:val="24"/>
                <w:lang w:val="ru-RU"/>
              </w:rPr>
              <w:t xml:space="preserve"> </w:t>
            </w:r>
            <w:r w:rsidRPr="003E4D06">
              <w:rPr>
                <w:sz w:val="24"/>
                <w:lang w:val="ru-RU"/>
              </w:rPr>
              <w:t xml:space="preserve">файлов в формате </w:t>
            </w:r>
            <w:r>
              <w:rPr>
                <w:sz w:val="24"/>
              </w:rPr>
              <w:t>PDF</w:t>
            </w:r>
            <w:r w:rsidRPr="003E4D06">
              <w:rPr>
                <w:sz w:val="24"/>
                <w:lang w:val="ru-RU"/>
              </w:rPr>
              <w:t>.</w:t>
            </w:r>
          </w:p>
          <w:p w14:paraId="3BC9C2BE" w14:textId="77777777" w:rsidR="0015462A" w:rsidRPr="003E4D06" w:rsidRDefault="0015462A" w:rsidP="00BB746B">
            <w:pPr>
              <w:pStyle w:val="TableParagraph"/>
              <w:spacing w:before="1" w:line="276" w:lineRule="auto"/>
              <w:ind w:left="110" w:right="144" w:firstLine="708"/>
              <w:jc w:val="both"/>
              <w:rPr>
                <w:sz w:val="24"/>
                <w:lang w:val="ru-RU"/>
              </w:rPr>
            </w:pPr>
            <w:r w:rsidRPr="003E4D06">
              <w:rPr>
                <w:sz w:val="24"/>
                <w:lang w:val="ru-RU"/>
              </w:rPr>
              <w:t>Качество</w:t>
            </w:r>
            <w:r w:rsidRPr="003E4D06">
              <w:rPr>
                <w:spacing w:val="-8"/>
                <w:sz w:val="24"/>
                <w:lang w:val="ru-RU"/>
              </w:rPr>
              <w:t xml:space="preserve"> </w:t>
            </w:r>
            <w:r w:rsidRPr="003E4D06">
              <w:rPr>
                <w:sz w:val="24"/>
                <w:lang w:val="ru-RU"/>
              </w:rPr>
              <w:t>предоставляемых</w:t>
            </w:r>
            <w:r w:rsidRPr="003E4D06">
              <w:rPr>
                <w:spacing w:val="-7"/>
                <w:sz w:val="24"/>
                <w:lang w:val="ru-RU"/>
              </w:rPr>
              <w:t xml:space="preserve"> </w:t>
            </w:r>
            <w:r w:rsidRPr="003E4D06">
              <w:rPr>
                <w:sz w:val="24"/>
                <w:lang w:val="ru-RU"/>
              </w:rPr>
              <w:t>электронных</w:t>
            </w:r>
            <w:r w:rsidRPr="003E4D06">
              <w:rPr>
                <w:spacing w:val="-6"/>
                <w:sz w:val="24"/>
                <w:lang w:val="ru-RU"/>
              </w:rPr>
              <w:t xml:space="preserve"> </w:t>
            </w:r>
            <w:r w:rsidRPr="003E4D06">
              <w:rPr>
                <w:sz w:val="24"/>
                <w:lang w:val="ru-RU"/>
              </w:rPr>
              <w:t>документов</w:t>
            </w:r>
            <w:r w:rsidRPr="003E4D06">
              <w:rPr>
                <w:spacing w:val="-9"/>
                <w:sz w:val="24"/>
                <w:lang w:val="ru-RU"/>
              </w:rPr>
              <w:t xml:space="preserve"> </w:t>
            </w:r>
            <w:r w:rsidRPr="003E4D06">
              <w:rPr>
                <w:sz w:val="24"/>
                <w:lang w:val="ru-RU"/>
              </w:rPr>
              <w:t>(электронных</w:t>
            </w:r>
            <w:r w:rsidRPr="003E4D06">
              <w:rPr>
                <w:spacing w:val="-6"/>
                <w:sz w:val="24"/>
                <w:lang w:val="ru-RU"/>
              </w:rPr>
              <w:t xml:space="preserve"> </w:t>
            </w:r>
            <w:r w:rsidRPr="003E4D06">
              <w:rPr>
                <w:sz w:val="24"/>
                <w:lang w:val="ru-RU"/>
              </w:rPr>
              <w:t>образов</w:t>
            </w:r>
            <w:r w:rsidRPr="003E4D06">
              <w:rPr>
                <w:spacing w:val="-9"/>
                <w:sz w:val="24"/>
                <w:lang w:val="ru-RU"/>
              </w:rPr>
              <w:t xml:space="preserve"> </w:t>
            </w:r>
            <w:r w:rsidRPr="003E4D06">
              <w:rPr>
                <w:sz w:val="24"/>
                <w:lang w:val="ru-RU"/>
              </w:rPr>
              <w:t xml:space="preserve">документов) в формате </w:t>
            </w:r>
            <w:r>
              <w:rPr>
                <w:sz w:val="24"/>
              </w:rPr>
              <w:t>PDF</w:t>
            </w:r>
            <w:r w:rsidRPr="003E4D06">
              <w:rPr>
                <w:sz w:val="24"/>
                <w:lang w:val="ru-RU"/>
              </w:rPr>
              <w:t xml:space="preserve"> должно позволять прочитать текст документа и распознать реквизиты доку</w:t>
            </w:r>
            <w:r w:rsidRPr="003E4D06">
              <w:rPr>
                <w:spacing w:val="-2"/>
                <w:sz w:val="24"/>
                <w:lang w:val="ru-RU"/>
              </w:rPr>
              <w:t>мента.</w:t>
            </w:r>
          </w:p>
          <w:p w14:paraId="4640D1F5" w14:textId="77777777" w:rsidR="0015462A" w:rsidRPr="003E4D06" w:rsidRDefault="0015462A" w:rsidP="00BB746B">
            <w:pPr>
              <w:pStyle w:val="TableParagraph"/>
              <w:spacing w:line="274" w:lineRule="exact"/>
              <w:ind w:left="818"/>
              <w:jc w:val="both"/>
              <w:rPr>
                <w:sz w:val="24"/>
                <w:lang w:val="ru-RU"/>
              </w:rPr>
            </w:pPr>
            <w:r w:rsidRPr="003E4D06">
              <w:rPr>
                <w:sz w:val="24"/>
                <w:lang w:val="ru-RU"/>
              </w:rPr>
              <w:t>Средства</w:t>
            </w:r>
            <w:r w:rsidRPr="003E4D06">
              <w:rPr>
                <w:spacing w:val="-7"/>
                <w:sz w:val="24"/>
                <w:lang w:val="ru-RU"/>
              </w:rPr>
              <w:t xml:space="preserve"> </w:t>
            </w:r>
            <w:r w:rsidRPr="003E4D06">
              <w:rPr>
                <w:sz w:val="24"/>
                <w:lang w:val="ru-RU"/>
              </w:rPr>
              <w:t>электронной</w:t>
            </w:r>
            <w:r w:rsidRPr="003E4D06">
              <w:rPr>
                <w:spacing w:val="-5"/>
                <w:sz w:val="24"/>
                <w:lang w:val="ru-RU"/>
              </w:rPr>
              <w:t xml:space="preserve"> </w:t>
            </w:r>
            <w:r w:rsidRPr="003E4D06">
              <w:rPr>
                <w:sz w:val="24"/>
                <w:lang w:val="ru-RU"/>
              </w:rPr>
              <w:t>подписи,</w:t>
            </w:r>
            <w:r w:rsidRPr="003E4D06">
              <w:rPr>
                <w:spacing w:val="-3"/>
                <w:sz w:val="24"/>
                <w:lang w:val="ru-RU"/>
              </w:rPr>
              <w:t xml:space="preserve"> </w:t>
            </w:r>
            <w:r w:rsidRPr="003E4D06">
              <w:rPr>
                <w:sz w:val="24"/>
                <w:lang w:val="ru-RU"/>
              </w:rPr>
              <w:t>применяемые</w:t>
            </w:r>
            <w:r w:rsidRPr="003E4D06">
              <w:rPr>
                <w:spacing w:val="-3"/>
                <w:sz w:val="24"/>
                <w:lang w:val="ru-RU"/>
              </w:rPr>
              <w:t xml:space="preserve"> </w:t>
            </w:r>
            <w:r w:rsidRPr="003E4D06">
              <w:rPr>
                <w:sz w:val="24"/>
                <w:lang w:val="ru-RU"/>
              </w:rPr>
              <w:t>при</w:t>
            </w:r>
            <w:r w:rsidRPr="003E4D06">
              <w:rPr>
                <w:spacing w:val="-3"/>
                <w:sz w:val="24"/>
                <w:lang w:val="ru-RU"/>
              </w:rPr>
              <w:t xml:space="preserve"> </w:t>
            </w:r>
            <w:r w:rsidRPr="003E4D06">
              <w:rPr>
                <w:sz w:val="24"/>
                <w:lang w:val="ru-RU"/>
              </w:rPr>
              <w:t>подаче</w:t>
            </w:r>
            <w:r w:rsidRPr="003E4D06">
              <w:rPr>
                <w:spacing w:val="-4"/>
                <w:sz w:val="24"/>
                <w:lang w:val="ru-RU"/>
              </w:rPr>
              <w:t xml:space="preserve"> </w:t>
            </w:r>
            <w:r w:rsidRPr="003E4D06">
              <w:rPr>
                <w:sz w:val="24"/>
                <w:lang w:val="ru-RU"/>
              </w:rPr>
              <w:t>заявления</w:t>
            </w:r>
            <w:r w:rsidRPr="003E4D06">
              <w:rPr>
                <w:spacing w:val="-3"/>
                <w:sz w:val="24"/>
                <w:lang w:val="ru-RU"/>
              </w:rPr>
              <w:t xml:space="preserve"> </w:t>
            </w:r>
            <w:r w:rsidRPr="003E4D06">
              <w:rPr>
                <w:sz w:val="24"/>
                <w:lang w:val="ru-RU"/>
              </w:rPr>
              <w:t>о</w:t>
            </w:r>
            <w:r w:rsidRPr="003E4D06">
              <w:rPr>
                <w:spacing w:val="-3"/>
                <w:sz w:val="24"/>
                <w:lang w:val="ru-RU"/>
              </w:rPr>
              <w:t xml:space="preserve"> </w:t>
            </w:r>
            <w:r w:rsidRPr="003E4D06">
              <w:rPr>
                <w:spacing w:val="-2"/>
                <w:sz w:val="24"/>
                <w:lang w:val="ru-RU"/>
              </w:rPr>
              <w:t>предоставлении</w:t>
            </w:r>
          </w:p>
          <w:p w14:paraId="3FC3832A" w14:textId="77777777" w:rsidR="0015462A" w:rsidRPr="003E4D06" w:rsidRDefault="0015462A" w:rsidP="00BB746B">
            <w:pPr>
              <w:pStyle w:val="TableParagraph"/>
              <w:spacing w:before="10" w:line="310" w:lineRule="atLeast"/>
              <w:ind w:left="110"/>
              <w:jc w:val="both"/>
              <w:rPr>
                <w:sz w:val="24"/>
                <w:lang w:val="ru-RU"/>
              </w:rPr>
            </w:pPr>
            <w:r w:rsidRPr="003E4D06">
              <w:rPr>
                <w:sz w:val="24"/>
                <w:lang w:val="ru-RU"/>
              </w:rPr>
              <w:t>муниципальной</w:t>
            </w:r>
            <w:r w:rsidRPr="003E4D06">
              <w:rPr>
                <w:spacing w:val="-2"/>
                <w:sz w:val="24"/>
                <w:lang w:val="ru-RU"/>
              </w:rPr>
              <w:t xml:space="preserve"> </w:t>
            </w:r>
            <w:r w:rsidRPr="003E4D06">
              <w:rPr>
                <w:sz w:val="24"/>
                <w:lang w:val="ru-RU"/>
              </w:rPr>
              <w:t>услуги</w:t>
            </w:r>
            <w:r w:rsidRPr="003E4D06">
              <w:rPr>
                <w:spacing w:val="-2"/>
                <w:sz w:val="24"/>
                <w:lang w:val="ru-RU"/>
              </w:rPr>
              <w:t xml:space="preserve"> </w:t>
            </w:r>
            <w:r w:rsidRPr="003E4D06">
              <w:rPr>
                <w:sz w:val="24"/>
                <w:lang w:val="ru-RU"/>
              </w:rPr>
              <w:t>и</w:t>
            </w:r>
            <w:r w:rsidRPr="003E4D06">
              <w:rPr>
                <w:spacing w:val="-5"/>
                <w:sz w:val="24"/>
                <w:lang w:val="ru-RU"/>
              </w:rPr>
              <w:t xml:space="preserve"> </w:t>
            </w:r>
            <w:r w:rsidRPr="003E4D06">
              <w:rPr>
                <w:sz w:val="24"/>
                <w:lang w:val="ru-RU"/>
              </w:rPr>
              <w:t>прилагаемых</w:t>
            </w:r>
            <w:r w:rsidRPr="003E4D06">
              <w:rPr>
                <w:spacing w:val="-4"/>
                <w:sz w:val="24"/>
                <w:lang w:val="ru-RU"/>
              </w:rPr>
              <w:t xml:space="preserve"> </w:t>
            </w:r>
            <w:r w:rsidRPr="003E4D06">
              <w:rPr>
                <w:sz w:val="24"/>
                <w:lang w:val="ru-RU"/>
              </w:rPr>
              <w:t>к</w:t>
            </w:r>
            <w:r w:rsidRPr="003E4D06">
              <w:rPr>
                <w:spacing w:val="-5"/>
                <w:sz w:val="24"/>
                <w:lang w:val="ru-RU"/>
              </w:rPr>
              <w:t xml:space="preserve"> </w:t>
            </w:r>
            <w:r w:rsidRPr="003E4D06">
              <w:rPr>
                <w:sz w:val="24"/>
                <w:lang w:val="ru-RU"/>
              </w:rPr>
              <w:t>нему</w:t>
            </w:r>
            <w:r w:rsidRPr="003E4D06">
              <w:rPr>
                <w:spacing w:val="-10"/>
                <w:sz w:val="24"/>
                <w:lang w:val="ru-RU"/>
              </w:rPr>
              <w:t xml:space="preserve"> </w:t>
            </w:r>
            <w:r w:rsidRPr="003E4D06">
              <w:rPr>
                <w:sz w:val="24"/>
                <w:lang w:val="ru-RU"/>
              </w:rPr>
              <w:t>электронных</w:t>
            </w:r>
            <w:r w:rsidRPr="003E4D06">
              <w:rPr>
                <w:spacing w:val="-3"/>
                <w:sz w:val="24"/>
                <w:lang w:val="ru-RU"/>
              </w:rPr>
              <w:t xml:space="preserve"> </w:t>
            </w:r>
            <w:r w:rsidRPr="003E4D06">
              <w:rPr>
                <w:sz w:val="24"/>
                <w:lang w:val="ru-RU"/>
              </w:rPr>
              <w:t>документов,</w:t>
            </w:r>
            <w:r w:rsidRPr="003E4D06">
              <w:rPr>
                <w:spacing w:val="-5"/>
                <w:sz w:val="24"/>
                <w:lang w:val="ru-RU"/>
              </w:rPr>
              <w:t xml:space="preserve"> </w:t>
            </w:r>
            <w:r w:rsidRPr="003E4D06">
              <w:rPr>
                <w:sz w:val="24"/>
                <w:lang w:val="ru-RU"/>
              </w:rPr>
              <w:t>должны</w:t>
            </w:r>
            <w:r w:rsidRPr="003E4D06">
              <w:rPr>
                <w:spacing w:val="-5"/>
                <w:sz w:val="24"/>
                <w:lang w:val="ru-RU"/>
              </w:rPr>
              <w:t xml:space="preserve"> </w:t>
            </w:r>
            <w:r w:rsidRPr="003E4D06">
              <w:rPr>
                <w:sz w:val="24"/>
                <w:lang w:val="ru-RU"/>
              </w:rPr>
              <w:t>быть</w:t>
            </w:r>
            <w:r w:rsidRPr="003E4D06">
              <w:rPr>
                <w:spacing w:val="-5"/>
                <w:sz w:val="24"/>
                <w:lang w:val="ru-RU"/>
              </w:rPr>
              <w:t xml:space="preserve"> </w:t>
            </w:r>
            <w:r w:rsidRPr="003E4D06">
              <w:rPr>
                <w:sz w:val="24"/>
                <w:lang w:val="ru-RU"/>
              </w:rPr>
              <w:t xml:space="preserve">сертифицированы в соответствии с законодательством Российской Федерации. </w:t>
            </w:r>
          </w:p>
        </w:tc>
      </w:tr>
      <w:tr w:rsidR="0015462A" w14:paraId="1281AF38" w14:textId="77777777" w:rsidTr="00134DFA">
        <w:trPr>
          <w:trHeight w:val="635"/>
          <w:jc w:val="center"/>
        </w:trPr>
        <w:tc>
          <w:tcPr>
            <w:tcW w:w="10139" w:type="dxa"/>
            <w:gridSpan w:val="3"/>
          </w:tcPr>
          <w:p w14:paraId="6BEA31B4" w14:textId="77777777" w:rsidR="0015462A" w:rsidRPr="003E4D06" w:rsidRDefault="0015462A" w:rsidP="00BB746B">
            <w:pPr>
              <w:pStyle w:val="TableParagraph"/>
              <w:spacing w:line="270" w:lineRule="exact"/>
              <w:ind w:left="818"/>
              <w:rPr>
                <w:sz w:val="24"/>
                <w:lang w:val="ru-RU"/>
              </w:rPr>
            </w:pPr>
            <w:r w:rsidRPr="003E4D06">
              <w:rPr>
                <w:sz w:val="24"/>
                <w:lang w:val="ru-RU"/>
              </w:rPr>
              <w:t>Вышеуказанные</w:t>
            </w:r>
            <w:r w:rsidRPr="003E4D06">
              <w:rPr>
                <w:spacing w:val="-5"/>
                <w:sz w:val="24"/>
                <w:lang w:val="ru-RU"/>
              </w:rPr>
              <w:t xml:space="preserve"> </w:t>
            </w:r>
            <w:r w:rsidRPr="003E4D06">
              <w:rPr>
                <w:sz w:val="24"/>
                <w:lang w:val="ru-RU"/>
              </w:rPr>
              <w:t>документы</w:t>
            </w:r>
            <w:r w:rsidRPr="003E4D06">
              <w:rPr>
                <w:spacing w:val="-3"/>
                <w:sz w:val="24"/>
                <w:lang w:val="ru-RU"/>
              </w:rPr>
              <w:t xml:space="preserve"> </w:t>
            </w:r>
            <w:r w:rsidRPr="003E4D06">
              <w:rPr>
                <w:sz w:val="24"/>
                <w:lang w:val="ru-RU"/>
              </w:rPr>
              <w:t>могут</w:t>
            </w:r>
            <w:r w:rsidRPr="003E4D06">
              <w:rPr>
                <w:spacing w:val="-3"/>
                <w:sz w:val="24"/>
                <w:lang w:val="ru-RU"/>
              </w:rPr>
              <w:t xml:space="preserve"> </w:t>
            </w:r>
            <w:r w:rsidRPr="003E4D06">
              <w:rPr>
                <w:sz w:val="24"/>
                <w:lang w:val="ru-RU"/>
              </w:rPr>
              <w:t>быть</w:t>
            </w:r>
            <w:r w:rsidRPr="003E4D06">
              <w:rPr>
                <w:spacing w:val="-3"/>
                <w:sz w:val="24"/>
                <w:lang w:val="ru-RU"/>
              </w:rPr>
              <w:t xml:space="preserve"> </w:t>
            </w:r>
            <w:r w:rsidRPr="003E4D06">
              <w:rPr>
                <w:sz w:val="24"/>
                <w:lang w:val="ru-RU"/>
              </w:rPr>
              <w:t>получены</w:t>
            </w:r>
            <w:r w:rsidRPr="003E4D06">
              <w:rPr>
                <w:spacing w:val="-3"/>
                <w:sz w:val="24"/>
                <w:lang w:val="ru-RU"/>
              </w:rPr>
              <w:t xml:space="preserve"> </w:t>
            </w:r>
            <w:r w:rsidRPr="003E4D06">
              <w:rPr>
                <w:sz w:val="24"/>
                <w:lang w:val="ru-RU"/>
              </w:rPr>
              <w:t>в</w:t>
            </w:r>
            <w:r w:rsidRPr="003E4D06">
              <w:rPr>
                <w:spacing w:val="-4"/>
                <w:sz w:val="24"/>
                <w:lang w:val="ru-RU"/>
              </w:rPr>
              <w:t xml:space="preserve"> </w:t>
            </w:r>
            <w:r w:rsidRPr="003E4D06">
              <w:rPr>
                <w:sz w:val="24"/>
                <w:lang w:val="ru-RU"/>
              </w:rPr>
              <w:t>рамках</w:t>
            </w:r>
            <w:r w:rsidRPr="003E4D06">
              <w:rPr>
                <w:spacing w:val="-1"/>
                <w:sz w:val="24"/>
                <w:lang w:val="ru-RU"/>
              </w:rPr>
              <w:t xml:space="preserve"> </w:t>
            </w:r>
            <w:r w:rsidRPr="003E4D06">
              <w:rPr>
                <w:sz w:val="24"/>
                <w:lang w:val="ru-RU"/>
              </w:rPr>
              <w:t>межведомственного</w:t>
            </w:r>
            <w:r w:rsidRPr="003E4D06">
              <w:rPr>
                <w:spacing w:val="-3"/>
                <w:sz w:val="24"/>
                <w:lang w:val="ru-RU"/>
              </w:rPr>
              <w:t xml:space="preserve"> </w:t>
            </w:r>
            <w:r w:rsidRPr="003E4D06">
              <w:rPr>
                <w:spacing w:val="-2"/>
                <w:sz w:val="24"/>
                <w:lang w:val="ru-RU"/>
              </w:rPr>
              <w:t>элек</w:t>
            </w:r>
            <w:r w:rsidRPr="003E4D06">
              <w:rPr>
                <w:sz w:val="24"/>
                <w:lang w:val="ru-RU"/>
              </w:rPr>
              <w:t>тронного</w:t>
            </w:r>
            <w:r w:rsidRPr="003E4D06">
              <w:rPr>
                <w:spacing w:val="-2"/>
                <w:sz w:val="24"/>
                <w:lang w:val="ru-RU"/>
              </w:rPr>
              <w:t xml:space="preserve"> взаимодействия.</w:t>
            </w:r>
          </w:p>
        </w:tc>
      </w:tr>
    </w:tbl>
    <w:p w14:paraId="24895D8A" w14:textId="77777777" w:rsidR="0015462A" w:rsidRDefault="0015462A" w:rsidP="0015462A">
      <w:pPr>
        <w:pStyle w:val="ae"/>
        <w:spacing w:before="42"/>
      </w:pPr>
    </w:p>
    <w:p w14:paraId="44D64103" w14:textId="77777777" w:rsidR="0015462A" w:rsidRDefault="0015462A" w:rsidP="0015462A">
      <w:pPr>
        <w:pStyle w:val="ae"/>
        <w:spacing w:after="55"/>
        <w:ind w:right="846"/>
        <w:jc w:val="right"/>
      </w:pPr>
      <w:r>
        <w:t>Таблица</w:t>
      </w:r>
      <w:r>
        <w:rPr>
          <w:spacing w:val="-4"/>
        </w:rPr>
        <w:t xml:space="preserve"> </w:t>
      </w:r>
      <w:r>
        <w:rPr>
          <w:spacing w:val="-10"/>
        </w:rPr>
        <w:t>3</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01"/>
        <w:gridCol w:w="2127"/>
        <w:gridCol w:w="5211"/>
      </w:tblGrid>
      <w:tr w:rsidR="0015462A" w14:paraId="2212DAAB" w14:textId="77777777" w:rsidTr="00134DFA">
        <w:trPr>
          <w:trHeight w:val="318"/>
          <w:jc w:val="center"/>
        </w:trPr>
        <w:tc>
          <w:tcPr>
            <w:tcW w:w="10139" w:type="dxa"/>
            <w:gridSpan w:val="3"/>
          </w:tcPr>
          <w:p w14:paraId="6A88EDAC" w14:textId="77777777" w:rsidR="0015462A" w:rsidRPr="003E4D06" w:rsidRDefault="0015462A" w:rsidP="00BB746B">
            <w:pPr>
              <w:pStyle w:val="TableParagraph"/>
              <w:spacing w:line="273" w:lineRule="exact"/>
              <w:ind w:left="110"/>
              <w:rPr>
                <w:sz w:val="24"/>
                <w:lang w:val="ru-RU"/>
              </w:rPr>
            </w:pPr>
            <w:r w:rsidRPr="003E4D06">
              <w:rPr>
                <w:sz w:val="24"/>
                <w:lang w:val="ru-RU"/>
              </w:rPr>
              <w:t>Способы</w:t>
            </w:r>
            <w:r w:rsidRPr="003E4D06">
              <w:rPr>
                <w:spacing w:val="-7"/>
                <w:sz w:val="24"/>
                <w:lang w:val="ru-RU"/>
              </w:rPr>
              <w:t xml:space="preserve"> </w:t>
            </w:r>
            <w:r w:rsidRPr="003E4D06">
              <w:rPr>
                <w:sz w:val="24"/>
                <w:lang w:val="ru-RU"/>
              </w:rPr>
              <w:t>подачи</w:t>
            </w:r>
            <w:r w:rsidRPr="003E4D06">
              <w:rPr>
                <w:spacing w:val="-4"/>
                <w:sz w:val="24"/>
                <w:lang w:val="ru-RU"/>
              </w:rPr>
              <w:t xml:space="preserve"> </w:t>
            </w:r>
            <w:r w:rsidRPr="003E4D06">
              <w:rPr>
                <w:sz w:val="24"/>
                <w:lang w:val="ru-RU"/>
              </w:rPr>
              <w:t>документов</w:t>
            </w:r>
            <w:r w:rsidRPr="003E4D06">
              <w:rPr>
                <w:spacing w:val="-5"/>
                <w:sz w:val="24"/>
                <w:lang w:val="ru-RU"/>
              </w:rPr>
              <w:t xml:space="preserve"> </w:t>
            </w:r>
            <w:r w:rsidRPr="003E4D06">
              <w:rPr>
                <w:sz w:val="24"/>
                <w:lang w:val="ru-RU"/>
              </w:rPr>
              <w:t>и</w:t>
            </w:r>
            <w:r w:rsidRPr="003E4D06">
              <w:rPr>
                <w:spacing w:val="-3"/>
                <w:sz w:val="24"/>
                <w:lang w:val="ru-RU"/>
              </w:rPr>
              <w:t xml:space="preserve"> </w:t>
            </w:r>
            <w:r w:rsidRPr="003E4D06">
              <w:rPr>
                <w:sz w:val="24"/>
                <w:lang w:val="ru-RU"/>
              </w:rPr>
              <w:t>информации</w:t>
            </w:r>
            <w:r w:rsidRPr="003E4D06">
              <w:rPr>
                <w:spacing w:val="-4"/>
                <w:sz w:val="24"/>
                <w:lang w:val="ru-RU"/>
              </w:rPr>
              <w:t xml:space="preserve"> </w:t>
            </w:r>
            <w:r w:rsidRPr="003E4D06">
              <w:rPr>
                <w:sz w:val="24"/>
                <w:lang w:val="ru-RU"/>
              </w:rPr>
              <w:t>для</w:t>
            </w:r>
            <w:r w:rsidRPr="003E4D06">
              <w:rPr>
                <w:spacing w:val="-4"/>
                <w:sz w:val="24"/>
                <w:lang w:val="ru-RU"/>
              </w:rPr>
              <w:t xml:space="preserve"> </w:t>
            </w:r>
            <w:r w:rsidRPr="003E4D06">
              <w:rPr>
                <w:sz w:val="24"/>
                <w:lang w:val="ru-RU"/>
              </w:rPr>
              <w:t>предоставления</w:t>
            </w:r>
            <w:r w:rsidRPr="003E4D06">
              <w:rPr>
                <w:spacing w:val="-4"/>
                <w:sz w:val="24"/>
                <w:lang w:val="ru-RU"/>
              </w:rPr>
              <w:t xml:space="preserve"> </w:t>
            </w:r>
            <w:r w:rsidRPr="003E4D06">
              <w:rPr>
                <w:sz w:val="24"/>
                <w:lang w:val="ru-RU"/>
              </w:rPr>
              <w:t>муниципальной</w:t>
            </w:r>
            <w:r w:rsidRPr="003E4D06">
              <w:rPr>
                <w:spacing w:val="-1"/>
                <w:sz w:val="24"/>
                <w:lang w:val="ru-RU"/>
              </w:rPr>
              <w:t xml:space="preserve"> </w:t>
            </w:r>
            <w:r w:rsidRPr="003E4D06">
              <w:rPr>
                <w:spacing w:val="-2"/>
                <w:sz w:val="24"/>
                <w:lang w:val="ru-RU"/>
              </w:rPr>
              <w:t>услуги:</w:t>
            </w:r>
          </w:p>
        </w:tc>
      </w:tr>
      <w:tr w:rsidR="0015462A" w14:paraId="03B20E5E" w14:textId="77777777" w:rsidTr="00134DFA">
        <w:trPr>
          <w:trHeight w:val="1103"/>
          <w:jc w:val="center"/>
        </w:trPr>
        <w:tc>
          <w:tcPr>
            <w:tcW w:w="2801" w:type="dxa"/>
          </w:tcPr>
          <w:p w14:paraId="485B9D46" w14:textId="77777777" w:rsidR="0015462A" w:rsidRPr="003E4D06" w:rsidRDefault="0015462A" w:rsidP="00BB746B">
            <w:pPr>
              <w:pStyle w:val="TableParagraph"/>
              <w:spacing w:before="111"/>
              <w:rPr>
                <w:sz w:val="24"/>
                <w:lang w:val="ru-RU"/>
              </w:rPr>
            </w:pPr>
          </w:p>
          <w:p w14:paraId="7DAD6762" w14:textId="77777777" w:rsidR="0015462A" w:rsidRDefault="0015462A" w:rsidP="00BB746B">
            <w:pPr>
              <w:pStyle w:val="TableParagraph"/>
              <w:ind w:left="653"/>
              <w:rPr>
                <w:sz w:val="24"/>
              </w:rPr>
            </w:pPr>
            <w:r>
              <w:rPr>
                <w:spacing w:val="-2"/>
                <w:sz w:val="24"/>
              </w:rPr>
              <w:t>Наименование</w:t>
            </w:r>
          </w:p>
        </w:tc>
        <w:tc>
          <w:tcPr>
            <w:tcW w:w="2127" w:type="dxa"/>
          </w:tcPr>
          <w:p w14:paraId="00641C75" w14:textId="77777777" w:rsidR="0015462A" w:rsidRDefault="0015462A" w:rsidP="00BB746B">
            <w:pPr>
              <w:pStyle w:val="TableParagraph"/>
              <w:ind w:left="15" w:right="1"/>
              <w:jc w:val="center"/>
              <w:rPr>
                <w:sz w:val="24"/>
              </w:rPr>
            </w:pPr>
            <w:r>
              <w:rPr>
                <w:spacing w:val="-2"/>
                <w:sz w:val="24"/>
              </w:rPr>
              <w:t xml:space="preserve">Идентификаторы </w:t>
            </w:r>
            <w:r>
              <w:rPr>
                <w:sz w:val="24"/>
              </w:rPr>
              <w:t>категорий (признаков) заявите</w:t>
            </w:r>
            <w:r>
              <w:rPr>
                <w:spacing w:val="-5"/>
                <w:sz w:val="24"/>
              </w:rPr>
              <w:t>лей</w:t>
            </w:r>
          </w:p>
        </w:tc>
        <w:tc>
          <w:tcPr>
            <w:tcW w:w="5211" w:type="dxa"/>
          </w:tcPr>
          <w:p w14:paraId="1BA45FBD" w14:textId="77777777" w:rsidR="0015462A" w:rsidRDefault="0015462A" w:rsidP="00BB746B">
            <w:pPr>
              <w:pStyle w:val="TableParagraph"/>
              <w:spacing w:before="111"/>
              <w:rPr>
                <w:sz w:val="24"/>
              </w:rPr>
            </w:pPr>
          </w:p>
          <w:p w14:paraId="0BF9A816" w14:textId="77777777" w:rsidR="0015462A" w:rsidRDefault="0015462A" w:rsidP="00BB746B">
            <w:pPr>
              <w:pStyle w:val="TableParagraph"/>
              <w:ind w:left="7"/>
              <w:jc w:val="center"/>
              <w:rPr>
                <w:sz w:val="24"/>
              </w:rPr>
            </w:pPr>
            <w:r>
              <w:rPr>
                <w:spacing w:val="-2"/>
                <w:sz w:val="24"/>
              </w:rPr>
              <w:t>Способ</w:t>
            </w:r>
          </w:p>
        </w:tc>
      </w:tr>
      <w:tr w:rsidR="0015462A" w14:paraId="127B159E" w14:textId="77777777" w:rsidTr="00134DFA">
        <w:trPr>
          <w:trHeight w:val="316"/>
          <w:jc w:val="center"/>
        </w:trPr>
        <w:tc>
          <w:tcPr>
            <w:tcW w:w="2801" w:type="dxa"/>
          </w:tcPr>
          <w:p w14:paraId="60DDCC5E" w14:textId="77777777" w:rsidR="0015462A" w:rsidRDefault="0015462A" w:rsidP="00BB746B">
            <w:pPr>
              <w:pStyle w:val="TableParagraph"/>
              <w:spacing w:line="270" w:lineRule="exact"/>
              <w:ind w:left="110"/>
              <w:rPr>
                <w:sz w:val="24"/>
              </w:rPr>
            </w:pPr>
            <w:r>
              <w:rPr>
                <w:sz w:val="24"/>
              </w:rPr>
              <w:t>-</w:t>
            </w:r>
            <w:r>
              <w:rPr>
                <w:spacing w:val="-1"/>
                <w:sz w:val="24"/>
              </w:rPr>
              <w:t xml:space="preserve"> </w:t>
            </w:r>
            <w:r>
              <w:rPr>
                <w:sz w:val="24"/>
              </w:rPr>
              <w:t>в</w:t>
            </w:r>
            <w:r>
              <w:rPr>
                <w:spacing w:val="-1"/>
                <w:sz w:val="24"/>
              </w:rPr>
              <w:t xml:space="preserve"> </w:t>
            </w:r>
            <w:r>
              <w:rPr>
                <w:spacing w:val="-5"/>
                <w:sz w:val="24"/>
              </w:rPr>
              <w:t>МФЦ</w:t>
            </w:r>
          </w:p>
        </w:tc>
        <w:tc>
          <w:tcPr>
            <w:tcW w:w="2127" w:type="dxa"/>
          </w:tcPr>
          <w:p w14:paraId="37F61009" w14:textId="77777777" w:rsidR="0015462A" w:rsidRDefault="0015462A" w:rsidP="00BB746B">
            <w:pPr>
              <w:pStyle w:val="TableParagraph"/>
              <w:spacing w:before="15"/>
              <w:ind w:left="15" w:right="1"/>
              <w:jc w:val="center"/>
              <w:rPr>
                <w:sz w:val="24"/>
              </w:rPr>
            </w:pPr>
            <w:r>
              <w:rPr>
                <w:spacing w:val="-2"/>
                <w:sz w:val="24"/>
              </w:rPr>
              <w:t>А-</w:t>
            </w:r>
            <w:r>
              <w:rPr>
                <w:spacing w:val="-10"/>
                <w:sz w:val="24"/>
              </w:rPr>
              <w:t>В</w:t>
            </w:r>
          </w:p>
        </w:tc>
        <w:tc>
          <w:tcPr>
            <w:tcW w:w="5211" w:type="dxa"/>
          </w:tcPr>
          <w:p w14:paraId="75D1F398" w14:textId="77777777" w:rsidR="0015462A" w:rsidRPr="003E4D06" w:rsidRDefault="0015462A" w:rsidP="00BB746B">
            <w:pPr>
              <w:pStyle w:val="TableParagraph"/>
              <w:spacing w:line="270" w:lineRule="exact"/>
              <w:ind w:left="108"/>
              <w:rPr>
                <w:sz w:val="24"/>
                <w:lang w:val="ru-RU"/>
              </w:rPr>
            </w:pPr>
            <w:r w:rsidRPr="003E4D06">
              <w:rPr>
                <w:sz w:val="24"/>
                <w:lang w:val="ru-RU"/>
              </w:rPr>
              <w:t>на</w:t>
            </w:r>
            <w:r w:rsidRPr="003E4D06">
              <w:rPr>
                <w:spacing w:val="-3"/>
                <w:sz w:val="24"/>
                <w:lang w:val="ru-RU"/>
              </w:rPr>
              <w:t xml:space="preserve"> </w:t>
            </w:r>
            <w:r w:rsidRPr="003E4D06">
              <w:rPr>
                <w:sz w:val="24"/>
                <w:lang w:val="ru-RU"/>
              </w:rPr>
              <w:t>бумажном</w:t>
            </w:r>
            <w:r w:rsidRPr="003E4D06">
              <w:rPr>
                <w:spacing w:val="-3"/>
                <w:sz w:val="24"/>
                <w:lang w:val="ru-RU"/>
              </w:rPr>
              <w:t xml:space="preserve"> </w:t>
            </w:r>
            <w:r w:rsidRPr="003E4D06">
              <w:rPr>
                <w:sz w:val="24"/>
                <w:lang w:val="ru-RU"/>
              </w:rPr>
              <w:t>носителе</w:t>
            </w:r>
            <w:r w:rsidRPr="003E4D06">
              <w:rPr>
                <w:spacing w:val="-3"/>
                <w:sz w:val="24"/>
                <w:lang w:val="ru-RU"/>
              </w:rPr>
              <w:t xml:space="preserve"> </w:t>
            </w:r>
            <w:r w:rsidRPr="003E4D06">
              <w:rPr>
                <w:sz w:val="24"/>
                <w:lang w:val="ru-RU"/>
              </w:rPr>
              <w:t>при</w:t>
            </w:r>
            <w:r w:rsidRPr="003E4D06">
              <w:rPr>
                <w:spacing w:val="-2"/>
                <w:sz w:val="24"/>
                <w:lang w:val="ru-RU"/>
              </w:rPr>
              <w:t xml:space="preserve"> </w:t>
            </w:r>
            <w:r w:rsidRPr="003E4D06">
              <w:rPr>
                <w:sz w:val="24"/>
                <w:lang w:val="ru-RU"/>
              </w:rPr>
              <w:t>личном</w:t>
            </w:r>
            <w:r w:rsidRPr="003E4D06">
              <w:rPr>
                <w:spacing w:val="-3"/>
                <w:sz w:val="24"/>
                <w:lang w:val="ru-RU"/>
              </w:rPr>
              <w:t xml:space="preserve"> </w:t>
            </w:r>
            <w:r w:rsidRPr="003E4D06">
              <w:rPr>
                <w:spacing w:val="-2"/>
                <w:sz w:val="24"/>
                <w:lang w:val="ru-RU"/>
              </w:rPr>
              <w:t>обращении;</w:t>
            </w:r>
          </w:p>
        </w:tc>
      </w:tr>
      <w:tr w:rsidR="0015462A" w14:paraId="3E446D53" w14:textId="77777777" w:rsidTr="00134DFA">
        <w:trPr>
          <w:trHeight w:val="635"/>
          <w:jc w:val="center"/>
        </w:trPr>
        <w:tc>
          <w:tcPr>
            <w:tcW w:w="2801" w:type="dxa"/>
          </w:tcPr>
          <w:p w14:paraId="16F90A92" w14:textId="77777777" w:rsidR="0015462A" w:rsidRDefault="0015462A" w:rsidP="00BB746B">
            <w:pPr>
              <w:pStyle w:val="TableParagraph"/>
              <w:spacing w:before="155"/>
              <w:ind w:left="110"/>
              <w:rPr>
                <w:sz w:val="24"/>
              </w:rPr>
            </w:pPr>
            <w:r>
              <w:rPr>
                <w:sz w:val="24"/>
              </w:rPr>
              <w:lastRenderedPageBreak/>
              <w:t>-</w:t>
            </w:r>
            <w:r>
              <w:rPr>
                <w:spacing w:val="-5"/>
                <w:sz w:val="24"/>
              </w:rPr>
              <w:t xml:space="preserve"> </w:t>
            </w:r>
            <w:r>
              <w:rPr>
                <w:sz w:val="24"/>
              </w:rPr>
              <w:t>через</w:t>
            </w:r>
            <w:r>
              <w:rPr>
                <w:spacing w:val="-2"/>
                <w:sz w:val="24"/>
              </w:rPr>
              <w:t xml:space="preserve"> </w:t>
            </w:r>
            <w:r>
              <w:rPr>
                <w:sz w:val="24"/>
              </w:rPr>
              <w:t>ЕПГУ,</w:t>
            </w:r>
            <w:r>
              <w:rPr>
                <w:spacing w:val="-1"/>
                <w:sz w:val="24"/>
              </w:rPr>
              <w:t xml:space="preserve"> </w:t>
            </w:r>
            <w:r>
              <w:rPr>
                <w:spacing w:val="-4"/>
                <w:sz w:val="24"/>
              </w:rPr>
              <w:t>РПГУ</w:t>
            </w:r>
          </w:p>
        </w:tc>
        <w:tc>
          <w:tcPr>
            <w:tcW w:w="2127" w:type="dxa"/>
          </w:tcPr>
          <w:p w14:paraId="6B17310B" w14:textId="77777777" w:rsidR="0015462A" w:rsidRDefault="0015462A" w:rsidP="00BB746B">
            <w:pPr>
              <w:pStyle w:val="TableParagraph"/>
              <w:spacing w:before="174"/>
              <w:ind w:left="15" w:right="1"/>
              <w:jc w:val="center"/>
              <w:rPr>
                <w:sz w:val="24"/>
              </w:rPr>
            </w:pPr>
            <w:r>
              <w:rPr>
                <w:spacing w:val="-2"/>
                <w:sz w:val="24"/>
              </w:rPr>
              <w:t>А-</w:t>
            </w:r>
            <w:r>
              <w:rPr>
                <w:spacing w:val="-10"/>
                <w:sz w:val="24"/>
              </w:rPr>
              <w:t>В</w:t>
            </w:r>
          </w:p>
        </w:tc>
        <w:tc>
          <w:tcPr>
            <w:tcW w:w="5211" w:type="dxa"/>
          </w:tcPr>
          <w:p w14:paraId="73C16110" w14:textId="77777777" w:rsidR="0015462A" w:rsidRPr="003E4D06" w:rsidRDefault="0015462A" w:rsidP="00BB746B">
            <w:pPr>
              <w:pStyle w:val="TableParagraph"/>
              <w:spacing w:line="273" w:lineRule="exact"/>
              <w:ind w:left="108"/>
              <w:rPr>
                <w:sz w:val="24"/>
                <w:lang w:val="ru-RU"/>
              </w:rPr>
            </w:pPr>
            <w:r w:rsidRPr="003E4D06">
              <w:rPr>
                <w:sz w:val="24"/>
                <w:lang w:val="ru-RU"/>
              </w:rPr>
              <w:t>в</w:t>
            </w:r>
            <w:r w:rsidRPr="003E4D06">
              <w:rPr>
                <w:spacing w:val="-4"/>
                <w:sz w:val="24"/>
                <w:lang w:val="ru-RU"/>
              </w:rPr>
              <w:t xml:space="preserve"> </w:t>
            </w:r>
            <w:r w:rsidRPr="003E4D06">
              <w:rPr>
                <w:sz w:val="24"/>
                <w:lang w:val="ru-RU"/>
              </w:rPr>
              <w:t>электронной</w:t>
            </w:r>
            <w:r w:rsidRPr="003E4D06">
              <w:rPr>
                <w:spacing w:val="-3"/>
                <w:sz w:val="24"/>
                <w:lang w:val="ru-RU"/>
              </w:rPr>
              <w:t xml:space="preserve"> </w:t>
            </w:r>
            <w:r w:rsidRPr="003E4D06">
              <w:rPr>
                <w:sz w:val="24"/>
                <w:lang w:val="ru-RU"/>
              </w:rPr>
              <w:t>форме</w:t>
            </w:r>
            <w:r w:rsidRPr="003E4D06">
              <w:rPr>
                <w:spacing w:val="-2"/>
                <w:sz w:val="24"/>
                <w:lang w:val="ru-RU"/>
              </w:rPr>
              <w:t xml:space="preserve"> </w:t>
            </w:r>
            <w:r w:rsidRPr="003E4D06">
              <w:rPr>
                <w:sz w:val="24"/>
                <w:lang w:val="ru-RU"/>
              </w:rPr>
              <w:t>(при</w:t>
            </w:r>
            <w:r w:rsidRPr="003E4D06">
              <w:rPr>
                <w:spacing w:val="-2"/>
                <w:sz w:val="24"/>
                <w:lang w:val="ru-RU"/>
              </w:rPr>
              <w:t xml:space="preserve"> </w:t>
            </w:r>
            <w:r w:rsidRPr="003E4D06">
              <w:rPr>
                <w:sz w:val="24"/>
                <w:lang w:val="ru-RU"/>
              </w:rPr>
              <w:t>наличии</w:t>
            </w:r>
            <w:r w:rsidRPr="003E4D06">
              <w:rPr>
                <w:spacing w:val="-2"/>
                <w:sz w:val="24"/>
                <w:lang w:val="ru-RU"/>
              </w:rPr>
              <w:t xml:space="preserve"> технической</w:t>
            </w:r>
          </w:p>
          <w:p w14:paraId="5CB59C92" w14:textId="77777777" w:rsidR="0015462A" w:rsidRDefault="0015462A" w:rsidP="00BB746B">
            <w:pPr>
              <w:pStyle w:val="TableParagraph"/>
              <w:spacing w:before="41"/>
              <w:ind w:left="108"/>
              <w:rPr>
                <w:sz w:val="24"/>
              </w:rPr>
            </w:pPr>
            <w:r>
              <w:rPr>
                <w:spacing w:val="-2"/>
                <w:sz w:val="24"/>
              </w:rPr>
              <w:t>возможности);</w:t>
            </w:r>
          </w:p>
        </w:tc>
      </w:tr>
      <w:tr w:rsidR="0015462A" w14:paraId="1A392D46" w14:textId="77777777" w:rsidTr="00134DFA">
        <w:trPr>
          <w:trHeight w:val="316"/>
          <w:jc w:val="center"/>
        </w:trPr>
        <w:tc>
          <w:tcPr>
            <w:tcW w:w="2801" w:type="dxa"/>
          </w:tcPr>
          <w:p w14:paraId="6222CC49" w14:textId="77777777" w:rsidR="0015462A" w:rsidRDefault="0015462A" w:rsidP="00BB746B">
            <w:pPr>
              <w:pStyle w:val="TableParagraph"/>
              <w:spacing w:line="270" w:lineRule="exact"/>
              <w:ind w:left="110"/>
              <w:rPr>
                <w:sz w:val="24"/>
              </w:rPr>
            </w:pPr>
            <w:r>
              <w:rPr>
                <w:sz w:val="24"/>
              </w:rPr>
              <w:t>-</w:t>
            </w:r>
            <w:r>
              <w:rPr>
                <w:spacing w:val="-5"/>
                <w:sz w:val="24"/>
              </w:rPr>
              <w:t xml:space="preserve"> </w:t>
            </w:r>
            <w:r>
              <w:rPr>
                <w:sz w:val="24"/>
              </w:rPr>
              <w:t>через</w:t>
            </w:r>
            <w:r>
              <w:rPr>
                <w:spacing w:val="-1"/>
                <w:sz w:val="24"/>
              </w:rPr>
              <w:t xml:space="preserve"> </w:t>
            </w:r>
            <w:r>
              <w:rPr>
                <w:spacing w:val="-5"/>
                <w:sz w:val="24"/>
              </w:rPr>
              <w:t>СЭД</w:t>
            </w:r>
          </w:p>
        </w:tc>
        <w:tc>
          <w:tcPr>
            <w:tcW w:w="2127" w:type="dxa"/>
          </w:tcPr>
          <w:p w14:paraId="6C040321" w14:textId="77777777" w:rsidR="0015462A" w:rsidRDefault="0015462A" w:rsidP="00BB746B">
            <w:pPr>
              <w:pStyle w:val="TableParagraph"/>
              <w:spacing w:before="15"/>
              <w:ind w:left="15" w:right="3"/>
              <w:jc w:val="center"/>
              <w:rPr>
                <w:sz w:val="24"/>
              </w:rPr>
            </w:pPr>
            <w:r>
              <w:rPr>
                <w:spacing w:val="-10"/>
                <w:sz w:val="24"/>
              </w:rPr>
              <w:t>В</w:t>
            </w:r>
          </w:p>
        </w:tc>
        <w:tc>
          <w:tcPr>
            <w:tcW w:w="5211" w:type="dxa"/>
          </w:tcPr>
          <w:p w14:paraId="70F8F76E" w14:textId="77777777" w:rsidR="0015462A" w:rsidRDefault="0015462A" w:rsidP="00BB746B">
            <w:pPr>
              <w:pStyle w:val="TableParagraph"/>
              <w:spacing w:line="270" w:lineRule="exact"/>
              <w:ind w:left="108"/>
              <w:rPr>
                <w:sz w:val="24"/>
              </w:rPr>
            </w:pPr>
            <w:r>
              <w:rPr>
                <w:sz w:val="24"/>
              </w:rPr>
              <w:t>в</w:t>
            </w:r>
            <w:r>
              <w:rPr>
                <w:spacing w:val="-4"/>
                <w:sz w:val="24"/>
              </w:rPr>
              <w:t xml:space="preserve"> </w:t>
            </w:r>
            <w:r>
              <w:rPr>
                <w:sz w:val="24"/>
              </w:rPr>
              <w:t>электронной</w:t>
            </w:r>
            <w:r>
              <w:rPr>
                <w:spacing w:val="-3"/>
                <w:sz w:val="24"/>
              </w:rPr>
              <w:t xml:space="preserve"> </w:t>
            </w:r>
            <w:r>
              <w:rPr>
                <w:spacing w:val="-2"/>
                <w:sz w:val="24"/>
              </w:rPr>
              <w:t>форме.</w:t>
            </w:r>
          </w:p>
        </w:tc>
      </w:tr>
      <w:tr w:rsidR="0015462A" w14:paraId="48852527" w14:textId="77777777" w:rsidTr="00134DFA">
        <w:trPr>
          <w:trHeight w:val="636"/>
          <w:jc w:val="center"/>
        </w:trPr>
        <w:tc>
          <w:tcPr>
            <w:tcW w:w="10139" w:type="dxa"/>
            <w:gridSpan w:val="3"/>
          </w:tcPr>
          <w:p w14:paraId="1E8AA914" w14:textId="77777777" w:rsidR="0015462A" w:rsidRPr="003E4D06" w:rsidRDefault="0015462A" w:rsidP="00BB746B">
            <w:pPr>
              <w:pStyle w:val="TableParagraph"/>
              <w:spacing w:line="273" w:lineRule="exact"/>
              <w:ind w:left="110"/>
              <w:rPr>
                <w:sz w:val="24"/>
                <w:lang w:val="ru-RU"/>
              </w:rPr>
            </w:pPr>
            <w:r w:rsidRPr="003E4D06">
              <w:rPr>
                <w:sz w:val="24"/>
                <w:lang w:val="ru-RU"/>
              </w:rPr>
              <w:t>Идентификаторы</w:t>
            </w:r>
            <w:r w:rsidRPr="003E4D06">
              <w:rPr>
                <w:spacing w:val="-5"/>
                <w:sz w:val="24"/>
                <w:lang w:val="ru-RU"/>
              </w:rPr>
              <w:t xml:space="preserve"> </w:t>
            </w:r>
            <w:r w:rsidRPr="003E4D06">
              <w:rPr>
                <w:sz w:val="24"/>
                <w:lang w:val="ru-RU"/>
              </w:rPr>
              <w:t>категорий</w:t>
            </w:r>
            <w:r w:rsidRPr="003E4D06">
              <w:rPr>
                <w:spacing w:val="-3"/>
                <w:sz w:val="24"/>
                <w:lang w:val="ru-RU"/>
              </w:rPr>
              <w:t xml:space="preserve"> </w:t>
            </w:r>
            <w:r w:rsidRPr="003E4D06">
              <w:rPr>
                <w:sz w:val="24"/>
                <w:lang w:val="ru-RU"/>
              </w:rPr>
              <w:t>(признаков)</w:t>
            </w:r>
            <w:r w:rsidRPr="003E4D06">
              <w:rPr>
                <w:spacing w:val="-5"/>
                <w:sz w:val="24"/>
                <w:lang w:val="ru-RU"/>
              </w:rPr>
              <w:t xml:space="preserve"> </w:t>
            </w:r>
            <w:r w:rsidRPr="003E4D06">
              <w:rPr>
                <w:sz w:val="24"/>
                <w:lang w:val="ru-RU"/>
              </w:rPr>
              <w:t>заявителей указаны</w:t>
            </w:r>
            <w:r w:rsidRPr="003E4D06">
              <w:rPr>
                <w:spacing w:val="-3"/>
                <w:sz w:val="24"/>
                <w:lang w:val="ru-RU"/>
              </w:rPr>
              <w:t xml:space="preserve"> </w:t>
            </w:r>
            <w:r w:rsidRPr="003E4D06">
              <w:rPr>
                <w:sz w:val="24"/>
                <w:lang w:val="ru-RU"/>
              </w:rPr>
              <w:t>в</w:t>
            </w:r>
            <w:r w:rsidRPr="003E4D06">
              <w:rPr>
                <w:spacing w:val="-3"/>
                <w:sz w:val="24"/>
                <w:lang w:val="ru-RU"/>
              </w:rPr>
              <w:t xml:space="preserve"> </w:t>
            </w:r>
            <w:r w:rsidRPr="003E4D06">
              <w:rPr>
                <w:sz w:val="24"/>
                <w:lang w:val="ru-RU"/>
              </w:rPr>
              <w:t>приложении</w:t>
            </w:r>
            <w:r w:rsidRPr="003E4D06">
              <w:rPr>
                <w:spacing w:val="-3"/>
                <w:sz w:val="24"/>
                <w:lang w:val="ru-RU"/>
              </w:rPr>
              <w:t xml:space="preserve"> </w:t>
            </w:r>
            <w:r w:rsidRPr="003E4D06">
              <w:rPr>
                <w:sz w:val="24"/>
                <w:lang w:val="ru-RU"/>
              </w:rPr>
              <w:t>№</w:t>
            </w:r>
            <w:r w:rsidRPr="003E4D06">
              <w:rPr>
                <w:spacing w:val="-4"/>
                <w:sz w:val="24"/>
                <w:lang w:val="ru-RU"/>
              </w:rPr>
              <w:t xml:space="preserve"> </w:t>
            </w:r>
            <w:r w:rsidRPr="003E4D06">
              <w:rPr>
                <w:sz w:val="24"/>
                <w:lang w:val="ru-RU"/>
              </w:rPr>
              <w:t>2</w:t>
            </w:r>
            <w:r w:rsidRPr="003E4D06">
              <w:rPr>
                <w:spacing w:val="-3"/>
                <w:sz w:val="24"/>
                <w:lang w:val="ru-RU"/>
              </w:rPr>
              <w:t xml:space="preserve"> </w:t>
            </w:r>
            <w:r w:rsidRPr="003E4D06">
              <w:rPr>
                <w:sz w:val="24"/>
                <w:lang w:val="ru-RU"/>
              </w:rPr>
              <w:t>к</w:t>
            </w:r>
            <w:r w:rsidRPr="003E4D06">
              <w:rPr>
                <w:spacing w:val="-2"/>
                <w:sz w:val="24"/>
                <w:lang w:val="ru-RU"/>
              </w:rPr>
              <w:t xml:space="preserve"> администра</w:t>
            </w:r>
            <w:r w:rsidRPr="003E4D06">
              <w:rPr>
                <w:sz w:val="24"/>
                <w:lang w:val="ru-RU"/>
              </w:rPr>
              <w:t>тивному</w:t>
            </w:r>
            <w:r w:rsidRPr="003E4D06">
              <w:rPr>
                <w:spacing w:val="-8"/>
                <w:sz w:val="24"/>
                <w:lang w:val="ru-RU"/>
              </w:rPr>
              <w:t xml:space="preserve"> </w:t>
            </w:r>
            <w:r w:rsidRPr="003E4D06">
              <w:rPr>
                <w:spacing w:val="-2"/>
                <w:sz w:val="24"/>
                <w:lang w:val="ru-RU"/>
              </w:rPr>
              <w:t>регламенту.</w:t>
            </w:r>
          </w:p>
        </w:tc>
      </w:tr>
    </w:tbl>
    <w:p w14:paraId="5B58E2E9" w14:textId="77777777" w:rsidR="0015462A" w:rsidRDefault="0015462A" w:rsidP="0015462A">
      <w:pPr>
        <w:ind w:firstLine="0"/>
        <w:sectPr w:rsidR="0015462A" w:rsidSect="00854D8B">
          <w:pgSz w:w="11906" w:h="16838"/>
          <w:pgMar w:top="709" w:right="851" w:bottom="851" w:left="1418" w:header="709" w:footer="720" w:gutter="0"/>
          <w:cols w:space="720"/>
          <w:titlePg/>
          <w:docGrid w:linePitch="360"/>
        </w:sectPr>
      </w:pPr>
    </w:p>
    <w:p w14:paraId="287BED45" w14:textId="77777777" w:rsidR="00ED663C" w:rsidRDefault="0015462A" w:rsidP="00283077">
      <w:pPr>
        <w:ind w:firstLine="0"/>
        <w:jc w:val="right"/>
      </w:pPr>
      <w:r w:rsidRPr="00283077">
        <w:lastRenderedPageBreak/>
        <w:t>Приложение № 4</w:t>
      </w:r>
    </w:p>
    <w:p w14:paraId="2F7C31DD" w14:textId="2FBE096A" w:rsidR="0015462A" w:rsidRPr="00283077" w:rsidRDefault="0015462A" w:rsidP="00283077">
      <w:pPr>
        <w:ind w:firstLine="0"/>
        <w:jc w:val="right"/>
      </w:pPr>
      <w:r w:rsidRPr="00283077">
        <w:t>к административному регламенту</w:t>
      </w:r>
    </w:p>
    <w:p w14:paraId="4A91AB20" w14:textId="77777777" w:rsidR="0015462A" w:rsidRPr="00283077" w:rsidRDefault="0015462A" w:rsidP="00283077">
      <w:pPr>
        <w:ind w:firstLine="0"/>
        <w:jc w:val="right"/>
      </w:pPr>
      <w:r w:rsidRPr="00283077">
        <w:t>по предоставлению муниципальной услуги</w:t>
      </w:r>
    </w:p>
    <w:p w14:paraId="561DD3FF" w14:textId="77777777" w:rsidR="00ED663C" w:rsidRDefault="0015462A" w:rsidP="00283077">
      <w:pPr>
        <w:ind w:firstLine="0"/>
        <w:jc w:val="right"/>
      </w:pPr>
      <w:r w:rsidRPr="00283077">
        <w:t>«Прекращение права постоянного (бессрочного)</w:t>
      </w:r>
    </w:p>
    <w:p w14:paraId="268B508B" w14:textId="77777777" w:rsidR="00ED663C" w:rsidRDefault="0015462A" w:rsidP="00283077">
      <w:pPr>
        <w:ind w:firstLine="0"/>
        <w:jc w:val="right"/>
      </w:pPr>
      <w:r w:rsidRPr="00283077">
        <w:t>пользования и пожизненного наследуемого</w:t>
      </w:r>
    </w:p>
    <w:p w14:paraId="515EBB2C" w14:textId="2196857A" w:rsidR="0015462A" w:rsidRPr="00283077" w:rsidRDefault="0015462A" w:rsidP="00283077">
      <w:pPr>
        <w:ind w:firstLine="0"/>
        <w:jc w:val="right"/>
      </w:pPr>
      <w:r w:rsidRPr="00283077">
        <w:t>владения земельным участком при отказе</w:t>
      </w:r>
    </w:p>
    <w:p w14:paraId="3A3F6AF0" w14:textId="77777777" w:rsidR="0015462A" w:rsidRPr="00283077" w:rsidRDefault="0015462A" w:rsidP="00283077">
      <w:pPr>
        <w:ind w:firstLine="0"/>
        <w:jc w:val="right"/>
      </w:pPr>
      <w:r w:rsidRPr="00283077">
        <w:t>землепользователя, землевладельца от принадлежащего</w:t>
      </w:r>
    </w:p>
    <w:p w14:paraId="2DF65EDE" w14:textId="77777777" w:rsidR="0015462A" w:rsidRPr="00283077" w:rsidRDefault="0015462A" w:rsidP="00283077">
      <w:pPr>
        <w:ind w:firstLine="0"/>
        <w:jc w:val="right"/>
      </w:pPr>
      <w:r w:rsidRPr="00283077">
        <w:t>им права на земельный участок»</w:t>
      </w:r>
    </w:p>
    <w:p w14:paraId="5FA230C8" w14:textId="77777777" w:rsidR="0015462A" w:rsidRDefault="0015462A" w:rsidP="00283077">
      <w:pPr>
        <w:pStyle w:val="ae"/>
        <w:spacing w:before="98"/>
        <w:ind w:firstLine="0"/>
        <w:jc w:val="center"/>
      </w:pPr>
    </w:p>
    <w:p w14:paraId="6C364318" w14:textId="77777777" w:rsidR="0015462A" w:rsidRDefault="0015462A" w:rsidP="00283077">
      <w:pPr>
        <w:pStyle w:val="ae"/>
        <w:spacing w:line="276" w:lineRule="auto"/>
        <w:ind w:right="900" w:firstLine="0"/>
        <w:jc w:val="center"/>
      </w:pPr>
      <w:r>
        <w:t>Исчерпывающий</w:t>
      </w:r>
      <w:r>
        <w:rPr>
          <w:spacing w:val="-2"/>
        </w:rPr>
        <w:t xml:space="preserve"> </w:t>
      </w:r>
      <w:r>
        <w:t>перечень</w:t>
      </w:r>
      <w:r>
        <w:rPr>
          <w:spacing w:val="-3"/>
        </w:rPr>
        <w:t xml:space="preserve"> </w:t>
      </w:r>
      <w:r>
        <w:t>оснований</w:t>
      </w:r>
      <w:r>
        <w:rPr>
          <w:spacing w:val="-5"/>
        </w:rPr>
        <w:t xml:space="preserve"> </w:t>
      </w:r>
      <w:r>
        <w:t>для</w:t>
      </w:r>
      <w:r>
        <w:rPr>
          <w:spacing w:val="-2"/>
        </w:rPr>
        <w:t xml:space="preserve"> </w:t>
      </w:r>
      <w:r>
        <w:t>отказа</w:t>
      </w:r>
      <w:r>
        <w:rPr>
          <w:spacing w:val="-3"/>
        </w:rPr>
        <w:t xml:space="preserve"> </w:t>
      </w:r>
      <w:r>
        <w:t>в</w:t>
      </w:r>
      <w:r>
        <w:rPr>
          <w:spacing w:val="-3"/>
        </w:rPr>
        <w:t xml:space="preserve"> </w:t>
      </w:r>
      <w:r>
        <w:t>приеме</w:t>
      </w:r>
      <w:r>
        <w:rPr>
          <w:spacing w:val="-2"/>
        </w:rPr>
        <w:t xml:space="preserve"> </w:t>
      </w:r>
      <w:r>
        <w:t>заявления</w:t>
      </w:r>
      <w:r>
        <w:rPr>
          <w:spacing w:val="-2"/>
        </w:rPr>
        <w:t xml:space="preserve"> </w:t>
      </w:r>
      <w:r>
        <w:t>о</w:t>
      </w:r>
      <w:r>
        <w:rPr>
          <w:spacing w:val="-5"/>
        </w:rPr>
        <w:t xml:space="preserve"> </w:t>
      </w:r>
      <w:r>
        <w:t>предоставлении муниципальной услуги и документов, необходимых для предоставления муниципальной</w:t>
      </w:r>
      <w:r>
        <w:rPr>
          <w:spacing w:val="-7"/>
        </w:rPr>
        <w:t xml:space="preserve"> </w:t>
      </w:r>
      <w:r>
        <w:t>услуги,</w:t>
      </w:r>
      <w:r>
        <w:rPr>
          <w:spacing w:val="-7"/>
        </w:rPr>
        <w:t xml:space="preserve"> </w:t>
      </w:r>
      <w:r>
        <w:t>оснований</w:t>
      </w:r>
      <w:r>
        <w:rPr>
          <w:spacing w:val="-7"/>
        </w:rPr>
        <w:t xml:space="preserve"> </w:t>
      </w:r>
      <w:r>
        <w:t>для</w:t>
      </w:r>
      <w:r>
        <w:rPr>
          <w:spacing w:val="-7"/>
        </w:rPr>
        <w:t xml:space="preserve"> </w:t>
      </w:r>
      <w:r>
        <w:t>приостановления</w:t>
      </w:r>
      <w:r>
        <w:rPr>
          <w:spacing w:val="-9"/>
        </w:rPr>
        <w:t xml:space="preserve"> </w:t>
      </w:r>
      <w:r>
        <w:t>предоставления</w:t>
      </w:r>
      <w:r>
        <w:rPr>
          <w:spacing w:val="-7"/>
        </w:rPr>
        <w:t xml:space="preserve"> </w:t>
      </w:r>
      <w:r>
        <w:t>муници- пальной услуги или отказа в предоставлении муниципальной услуги</w:t>
      </w:r>
    </w:p>
    <w:p w14:paraId="78B8D2C5" w14:textId="77777777" w:rsidR="0015462A" w:rsidRDefault="0015462A" w:rsidP="00283077">
      <w:pPr>
        <w:pStyle w:val="ae"/>
        <w:spacing w:before="48"/>
        <w:ind w:firstLine="0"/>
        <w:jc w:val="center"/>
      </w:pPr>
    </w:p>
    <w:p w14:paraId="657AD4DD" w14:textId="77777777" w:rsidR="0015462A" w:rsidRDefault="0015462A" w:rsidP="0015462A">
      <w:pPr>
        <w:pStyle w:val="ae"/>
        <w:spacing w:after="57"/>
        <w:ind w:right="846"/>
        <w:jc w:val="right"/>
      </w:pPr>
      <w:r>
        <w:t>Таблица</w:t>
      </w:r>
      <w:r>
        <w:rPr>
          <w:spacing w:val="-7"/>
        </w:rPr>
        <w:t xml:space="preserve"> </w:t>
      </w:r>
      <w:r>
        <w:rPr>
          <w:spacing w:val="-10"/>
        </w:rPr>
        <w:t>1</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6"/>
        <w:gridCol w:w="2093"/>
      </w:tblGrid>
      <w:tr w:rsidR="0015462A" w14:paraId="0DCFEA21" w14:textId="77777777" w:rsidTr="00283077">
        <w:trPr>
          <w:trHeight w:val="1103"/>
          <w:jc w:val="center"/>
        </w:trPr>
        <w:tc>
          <w:tcPr>
            <w:tcW w:w="8046" w:type="dxa"/>
          </w:tcPr>
          <w:p w14:paraId="34450185" w14:textId="77777777" w:rsidR="0015462A" w:rsidRPr="003E4D06" w:rsidRDefault="0015462A" w:rsidP="00BB746B">
            <w:pPr>
              <w:pStyle w:val="TableParagraph"/>
              <w:spacing w:line="276" w:lineRule="auto"/>
              <w:ind w:left="110"/>
              <w:rPr>
                <w:sz w:val="24"/>
                <w:lang w:val="ru-RU"/>
              </w:rPr>
            </w:pPr>
            <w:r w:rsidRPr="003E4D06">
              <w:rPr>
                <w:sz w:val="24"/>
                <w:lang w:val="ru-RU"/>
              </w:rPr>
              <w:t>1.</w:t>
            </w:r>
            <w:r w:rsidRPr="003E4D06">
              <w:rPr>
                <w:spacing w:val="-5"/>
                <w:sz w:val="24"/>
                <w:lang w:val="ru-RU"/>
              </w:rPr>
              <w:t xml:space="preserve"> </w:t>
            </w:r>
            <w:r w:rsidRPr="003E4D06">
              <w:rPr>
                <w:sz w:val="24"/>
                <w:lang w:val="ru-RU"/>
              </w:rPr>
              <w:t>Отказ</w:t>
            </w:r>
            <w:r w:rsidRPr="003E4D06">
              <w:rPr>
                <w:spacing w:val="-5"/>
                <w:sz w:val="24"/>
                <w:lang w:val="ru-RU"/>
              </w:rPr>
              <w:t xml:space="preserve"> </w:t>
            </w:r>
            <w:r w:rsidRPr="003E4D06">
              <w:rPr>
                <w:sz w:val="24"/>
                <w:lang w:val="ru-RU"/>
              </w:rPr>
              <w:t>в</w:t>
            </w:r>
            <w:r w:rsidRPr="003E4D06">
              <w:rPr>
                <w:spacing w:val="-6"/>
                <w:sz w:val="24"/>
                <w:lang w:val="ru-RU"/>
              </w:rPr>
              <w:t xml:space="preserve"> </w:t>
            </w:r>
            <w:r w:rsidRPr="003E4D06">
              <w:rPr>
                <w:sz w:val="24"/>
                <w:lang w:val="ru-RU"/>
              </w:rPr>
              <w:t>приеме</w:t>
            </w:r>
            <w:r w:rsidRPr="003E4D06">
              <w:rPr>
                <w:spacing w:val="-6"/>
                <w:sz w:val="24"/>
                <w:lang w:val="ru-RU"/>
              </w:rPr>
              <w:t xml:space="preserve"> </w:t>
            </w:r>
            <w:r w:rsidRPr="003E4D06">
              <w:rPr>
                <w:sz w:val="24"/>
                <w:lang w:val="ru-RU"/>
              </w:rPr>
              <w:t>заявления</w:t>
            </w:r>
            <w:r w:rsidRPr="003E4D06">
              <w:rPr>
                <w:spacing w:val="-5"/>
                <w:sz w:val="24"/>
                <w:lang w:val="ru-RU"/>
              </w:rPr>
              <w:t xml:space="preserve"> </w:t>
            </w:r>
            <w:r w:rsidRPr="003E4D06">
              <w:rPr>
                <w:sz w:val="24"/>
                <w:lang w:val="ru-RU"/>
              </w:rPr>
              <w:t>о</w:t>
            </w:r>
            <w:r w:rsidRPr="003E4D06">
              <w:rPr>
                <w:spacing w:val="-5"/>
                <w:sz w:val="24"/>
                <w:lang w:val="ru-RU"/>
              </w:rPr>
              <w:t xml:space="preserve"> </w:t>
            </w:r>
            <w:r w:rsidRPr="003E4D06">
              <w:rPr>
                <w:sz w:val="24"/>
                <w:lang w:val="ru-RU"/>
              </w:rPr>
              <w:t>предоставлении</w:t>
            </w:r>
            <w:r w:rsidRPr="003E4D06">
              <w:rPr>
                <w:spacing w:val="-6"/>
                <w:sz w:val="24"/>
                <w:lang w:val="ru-RU"/>
              </w:rPr>
              <w:t xml:space="preserve"> </w:t>
            </w:r>
            <w:r w:rsidRPr="003E4D06">
              <w:rPr>
                <w:sz w:val="24"/>
                <w:lang w:val="ru-RU"/>
              </w:rPr>
              <w:t>муниципальной</w:t>
            </w:r>
            <w:r w:rsidRPr="003E4D06">
              <w:rPr>
                <w:spacing w:val="-2"/>
                <w:sz w:val="24"/>
                <w:lang w:val="ru-RU"/>
              </w:rPr>
              <w:t xml:space="preserve"> </w:t>
            </w:r>
            <w:r w:rsidRPr="003E4D06">
              <w:rPr>
                <w:sz w:val="24"/>
                <w:lang w:val="ru-RU"/>
              </w:rPr>
              <w:t>услуги</w:t>
            </w:r>
            <w:r w:rsidRPr="003E4D06">
              <w:rPr>
                <w:spacing w:val="-2"/>
                <w:sz w:val="24"/>
                <w:lang w:val="ru-RU"/>
              </w:rPr>
              <w:t xml:space="preserve"> </w:t>
            </w:r>
            <w:r w:rsidRPr="003E4D06">
              <w:rPr>
                <w:sz w:val="24"/>
                <w:lang w:val="ru-RU"/>
              </w:rPr>
              <w:t>и</w:t>
            </w:r>
            <w:r w:rsidRPr="003E4D06">
              <w:rPr>
                <w:spacing w:val="-5"/>
                <w:sz w:val="24"/>
                <w:lang w:val="ru-RU"/>
              </w:rPr>
              <w:t xml:space="preserve"> </w:t>
            </w:r>
            <w:r w:rsidRPr="003E4D06">
              <w:rPr>
                <w:sz w:val="24"/>
                <w:lang w:val="ru-RU"/>
              </w:rPr>
              <w:t>документов, необходимых для предоставления муниципальной услуги:</w:t>
            </w:r>
          </w:p>
        </w:tc>
        <w:tc>
          <w:tcPr>
            <w:tcW w:w="2093" w:type="dxa"/>
          </w:tcPr>
          <w:p w14:paraId="56581FFC" w14:textId="77777777" w:rsidR="0015462A" w:rsidRDefault="0015462A" w:rsidP="00BB746B">
            <w:pPr>
              <w:pStyle w:val="TableParagraph"/>
              <w:ind w:left="73" w:right="59"/>
              <w:jc w:val="center"/>
              <w:rPr>
                <w:sz w:val="24"/>
              </w:rPr>
            </w:pPr>
            <w:r>
              <w:rPr>
                <w:spacing w:val="-2"/>
                <w:sz w:val="24"/>
              </w:rPr>
              <w:t xml:space="preserve">Идентификаторы </w:t>
            </w:r>
            <w:r>
              <w:rPr>
                <w:sz w:val="24"/>
              </w:rPr>
              <w:t>категорий (признаков)</w:t>
            </w:r>
            <w:r>
              <w:rPr>
                <w:spacing w:val="-15"/>
                <w:sz w:val="24"/>
              </w:rPr>
              <w:t xml:space="preserve"> </w:t>
            </w:r>
            <w:r>
              <w:rPr>
                <w:sz w:val="24"/>
              </w:rPr>
              <w:t>заявите</w:t>
            </w:r>
            <w:r>
              <w:rPr>
                <w:spacing w:val="-4"/>
                <w:sz w:val="24"/>
              </w:rPr>
              <w:t>лей</w:t>
            </w:r>
          </w:p>
        </w:tc>
      </w:tr>
      <w:tr w:rsidR="0015462A" w14:paraId="0E2A3402" w14:textId="77777777" w:rsidTr="00283077">
        <w:trPr>
          <w:trHeight w:val="7618"/>
          <w:jc w:val="center"/>
        </w:trPr>
        <w:tc>
          <w:tcPr>
            <w:tcW w:w="8046" w:type="dxa"/>
          </w:tcPr>
          <w:p w14:paraId="7C55B6D2" w14:textId="77777777" w:rsidR="0015462A" w:rsidRPr="003E4D06" w:rsidRDefault="0015462A" w:rsidP="0015462A">
            <w:pPr>
              <w:pStyle w:val="TableParagraph"/>
              <w:numPr>
                <w:ilvl w:val="0"/>
                <w:numId w:val="20"/>
              </w:numPr>
              <w:tabs>
                <w:tab w:val="left" w:pos="369"/>
              </w:tabs>
              <w:spacing w:line="276" w:lineRule="auto"/>
              <w:ind w:right="244" w:firstLine="0"/>
              <w:rPr>
                <w:sz w:val="24"/>
                <w:lang w:val="ru-RU"/>
              </w:rPr>
            </w:pPr>
            <w:r w:rsidRPr="003E4D06">
              <w:rPr>
                <w:sz w:val="24"/>
                <w:lang w:val="ru-RU"/>
              </w:rPr>
              <w:t>заявление о предоставлении муниципальной услуги предоставлено в уполномоченный</w:t>
            </w:r>
            <w:r w:rsidRPr="003E4D06">
              <w:rPr>
                <w:spacing w:val="-6"/>
                <w:sz w:val="24"/>
                <w:lang w:val="ru-RU"/>
              </w:rPr>
              <w:t xml:space="preserve"> </w:t>
            </w:r>
            <w:r w:rsidRPr="003E4D06">
              <w:rPr>
                <w:sz w:val="24"/>
                <w:lang w:val="ru-RU"/>
              </w:rPr>
              <w:t>орган,</w:t>
            </w:r>
            <w:r w:rsidRPr="003E4D06">
              <w:rPr>
                <w:spacing w:val="-6"/>
                <w:sz w:val="24"/>
                <w:lang w:val="ru-RU"/>
              </w:rPr>
              <w:t xml:space="preserve"> </w:t>
            </w:r>
            <w:r w:rsidRPr="003E4D06">
              <w:rPr>
                <w:sz w:val="24"/>
                <w:lang w:val="ru-RU"/>
              </w:rPr>
              <w:t>в</w:t>
            </w:r>
            <w:r w:rsidRPr="003E4D06">
              <w:rPr>
                <w:spacing w:val="-6"/>
                <w:sz w:val="24"/>
                <w:lang w:val="ru-RU"/>
              </w:rPr>
              <w:t xml:space="preserve"> </w:t>
            </w:r>
            <w:r w:rsidRPr="003E4D06">
              <w:rPr>
                <w:sz w:val="24"/>
                <w:lang w:val="ru-RU"/>
              </w:rPr>
              <w:t>полномочия</w:t>
            </w:r>
            <w:r w:rsidRPr="003E4D06">
              <w:rPr>
                <w:spacing w:val="-6"/>
                <w:sz w:val="24"/>
                <w:lang w:val="ru-RU"/>
              </w:rPr>
              <w:t xml:space="preserve"> </w:t>
            </w:r>
            <w:r w:rsidRPr="003E4D06">
              <w:rPr>
                <w:sz w:val="24"/>
                <w:lang w:val="ru-RU"/>
              </w:rPr>
              <w:t>которого</w:t>
            </w:r>
            <w:r w:rsidRPr="003E4D06">
              <w:rPr>
                <w:spacing w:val="-6"/>
                <w:sz w:val="24"/>
                <w:lang w:val="ru-RU"/>
              </w:rPr>
              <w:t xml:space="preserve"> </w:t>
            </w:r>
            <w:r w:rsidRPr="003E4D06">
              <w:rPr>
                <w:sz w:val="24"/>
                <w:lang w:val="ru-RU"/>
              </w:rPr>
              <w:t>не</w:t>
            </w:r>
            <w:r w:rsidRPr="003E4D06">
              <w:rPr>
                <w:spacing w:val="-6"/>
                <w:sz w:val="24"/>
                <w:lang w:val="ru-RU"/>
              </w:rPr>
              <w:t xml:space="preserve"> </w:t>
            </w:r>
            <w:r w:rsidRPr="003E4D06">
              <w:rPr>
                <w:sz w:val="24"/>
                <w:lang w:val="ru-RU"/>
              </w:rPr>
              <w:t>входит</w:t>
            </w:r>
            <w:r w:rsidRPr="003E4D06">
              <w:rPr>
                <w:spacing w:val="-6"/>
                <w:sz w:val="24"/>
                <w:lang w:val="ru-RU"/>
              </w:rPr>
              <w:t xml:space="preserve"> </w:t>
            </w:r>
            <w:r w:rsidRPr="003E4D06">
              <w:rPr>
                <w:sz w:val="24"/>
                <w:lang w:val="ru-RU"/>
              </w:rPr>
              <w:t>предоставление муниципальной услуги;</w:t>
            </w:r>
          </w:p>
          <w:p w14:paraId="7F539763" w14:textId="77777777" w:rsidR="0015462A" w:rsidRPr="003E4D06" w:rsidRDefault="0015462A" w:rsidP="0015462A">
            <w:pPr>
              <w:pStyle w:val="TableParagraph"/>
              <w:numPr>
                <w:ilvl w:val="0"/>
                <w:numId w:val="20"/>
              </w:numPr>
              <w:tabs>
                <w:tab w:val="left" w:pos="369"/>
              </w:tabs>
              <w:spacing w:line="276" w:lineRule="auto"/>
              <w:ind w:right="233" w:firstLine="0"/>
              <w:rPr>
                <w:sz w:val="24"/>
                <w:lang w:val="ru-RU"/>
              </w:rPr>
            </w:pPr>
            <w:r w:rsidRPr="003E4D06">
              <w:rPr>
                <w:sz w:val="24"/>
                <w:lang w:val="ru-RU"/>
              </w:rPr>
              <w:t>подача</w:t>
            </w:r>
            <w:r w:rsidRPr="003E4D06">
              <w:rPr>
                <w:spacing w:val="-6"/>
                <w:sz w:val="24"/>
                <w:lang w:val="ru-RU"/>
              </w:rPr>
              <w:t xml:space="preserve"> </w:t>
            </w:r>
            <w:r w:rsidRPr="003E4D06">
              <w:rPr>
                <w:sz w:val="24"/>
                <w:lang w:val="ru-RU"/>
              </w:rPr>
              <w:t>заявления</w:t>
            </w:r>
            <w:r w:rsidRPr="003E4D06">
              <w:rPr>
                <w:spacing w:val="-6"/>
                <w:sz w:val="24"/>
                <w:lang w:val="ru-RU"/>
              </w:rPr>
              <w:t xml:space="preserve"> </w:t>
            </w:r>
            <w:r w:rsidRPr="003E4D06">
              <w:rPr>
                <w:sz w:val="24"/>
                <w:lang w:val="ru-RU"/>
              </w:rPr>
              <w:t>о</w:t>
            </w:r>
            <w:r w:rsidRPr="003E4D06">
              <w:rPr>
                <w:spacing w:val="-6"/>
                <w:sz w:val="24"/>
                <w:lang w:val="ru-RU"/>
              </w:rPr>
              <w:t xml:space="preserve"> </w:t>
            </w:r>
            <w:r w:rsidRPr="003E4D06">
              <w:rPr>
                <w:sz w:val="24"/>
                <w:lang w:val="ru-RU"/>
              </w:rPr>
              <w:t>предоставлении</w:t>
            </w:r>
            <w:r w:rsidRPr="003E4D06">
              <w:rPr>
                <w:spacing w:val="-6"/>
                <w:sz w:val="24"/>
                <w:lang w:val="ru-RU"/>
              </w:rPr>
              <w:t xml:space="preserve"> </w:t>
            </w:r>
            <w:r w:rsidRPr="003E4D06">
              <w:rPr>
                <w:sz w:val="24"/>
                <w:lang w:val="ru-RU"/>
              </w:rPr>
              <w:t>муниципальной</w:t>
            </w:r>
            <w:r w:rsidRPr="003E4D06">
              <w:rPr>
                <w:spacing w:val="-3"/>
                <w:sz w:val="24"/>
                <w:lang w:val="ru-RU"/>
              </w:rPr>
              <w:t xml:space="preserve"> </w:t>
            </w:r>
            <w:r w:rsidRPr="003E4D06">
              <w:rPr>
                <w:sz w:val="24"/>
                <w:lang w:val="ru-RU"/>
              </w:rPr>
              <w:t>услуги</w:t>
            </w:r>
            <w:r w:rsidRPr="003E4D06">
              <w:rPr>
                <w:spacing w:val="-6"/>
                <w:sz w:val="24"/>
                <w:lang w:val="ru-RU"/>
              </w:rPr>
              <w:t xml:space="preserve"> </w:t>
            </w:r>
            <w:r w:rsidRPr="003E4D06">
              <w:rPr>
                <w:sz w:val="24"/>
                <w:lang w:val="ru-RU"/>
              </w:rPr>
              <w:t>от</w:t>
            </w:r>
            <w:r w:rsidRPr="003E4D06">
              <w:rPr>
                <w:spacing w:val="-6"/>
                <w:sz w:val="24"/>
                <w:lang w:val="ru-RU"/>
              </w:rPr>
              <w:t xml:space="preserve"> </w:t>
            </w:r>
            <w:r w:rsidRPr="003E4D06">
              <w:rPr>
                <w:sz w:val="24"/>
                <w:lang w:val="ru-RU"/>
              </w:rPr>
              <w:t>имени</w:t>
            </w:r>
            <w:r w:rsidRPr="003E4D06">
              <w:rPr>
                <w:spacing w:val="-6"/>
                <w:sz w:val="24"/>
                <w:lang w:val="ru-RU"/>
              </w:rPr>
              <w:t xml:space="preserve"> </w:t>
            </w:r>
            <w:r w:rsidRPr="003E4D06">
              <w:rPr>
                <w:sz w:val="24"/>
                <w:lang w:val="ru-RU"/>
              </w:rPr>
              <w:t>заявителя не уполномоченным на то лицом;</w:t>
            </w:r>
          </w:p>
          <w:p w14:paraId="44E3AFF8" w14:textId="77777777" w:rsidR="0015462A" w:rsidRPr="003E4D06" w:rsidRDefault="0015462A" w:rsidP="0015462A">
            <w:pPr>
              <w:pStyle w:val="TableParagraph"/>
              <w:numPr>
                <w:ilvl w:val="0"/>
                <w:numId w:val="20"/>
              </w:numPr>
              <w:tabs>
                <w:tab w:val="left" w:pos="369"/>
              </w:tabs>
              <w:spacing w:line="276" w:lineRule="auto"/>
              <w:ind w:right="160" w:firstLine="0"/>
              <w:rPr>
                <w:sz w:val="24"/>
                <w:lang w:val="ru-RU"/>
              </w:rPr>
            </w:pPr>
            <w:r w:rsidRPr="003E4D06">
              <w:rPr>
                <w:sz w:val="24"/>
                <w:lang w:val="ru-RU"/>
              </w:rPr>
              <w:t>не предоставление документов, указанных в таблице 1 приложения № 3 к</w:t>
            </w:r>
            <w:r w:rsidRPr="003E4D06">
              <w:rPr>
                <w:spacing w:val="-8"/>
                <w:sz w:val="24"/>
                <w:lang w:val="ru-RU"/>
              </w:rPr>
              <w:t xml:space="preserve"> </w:t>
            </w:r>
            <w:r w:rsidRPr="003E4D06">
              <w:rPr>
                <w:sz w:val="24"/>
                <w:lang w:val="ru-RU"/>
              </w:rPr>
              <w:t>настоящему</w:t>
            </w:r>
            <w:r w:rsidRPr="003E4D06">
              <w:rPr>
                <w:spacing w:val="-11"/>
                <w:sz w:val="24"/>
                <w:lang w:val="ru-RU"/>
              </w:rPr>
              <w:t xml:space="preserve"> </w:t>
            </w:r>
            <w:r w:rsidRPr="003E4D06">
              <w:rPr>
                <w:sz w:val="24"/>
                <w:lang w:val="ru-RU"/>
              </w:rPr>
              <w:t>административному</w:t>
            </w:r>
            <w:r w:rsidRPr="003E4D06">
              <w:rPr>
                <w:spacing w:val="-12"/>
                <w:sz w:val="24"/>
                <w:lang w:val="ru-RU"/>
              </w:rPr>
              <w:t xml:space="preserve"> </w:t>
            </w:r>
            <w:r w:rsidRPr="003E4D06">
              <w:rPr>
                <w:sz w:val="24"/>
                <w:lang w:val="ru-RU"/>
              </w:rPr>
              <w:t>регламенту,</w:t>
            </w:r>
            <w:r w:rsidRPr="003E4D06">
              <w:rPr>
                <w:spacing w:val="-6"/>
                <w:sz w:val="24"/>
                <w:lang w:val="ru-RU"/>
              </w:rPr>
              <w:t xml:space="preserve"> </w:t>
            </w:r>
            <w:r w:rsidRPr="003E4D06">
              <w:rPr>
                <w:sz w:val="24"/>
                <w:lang w:val="ru-RU"/>
              </w:rPr>
              <w:t>подлежащих</w:t>
            </w:r>
            <w:r w:rsidRPr="003E4D06">
              <w:rPr>
                <w:spacing w:val="-6"/>
                <w:sz w:val="24"/>
                <w:lang w:val="ru-RU"/>
              </w:rPr>
              <w:t xml:space="preserve"> </w:t>
            </w:r>
            <w:r w:rsidRPr="003E4D06">
              <w:rPr>
                <w:sz w:val="24"/>
                <w:lang w:val="ru-RU"/>
              </w:rPr>
              <w:t>обязательному предоставлению заявителем;</w:t>
            </w:r>
          </w:p>
          <w:p w14:paraId="6DE2926F" w14:textId="77777777" w:rsidR="0015462A" w:rsidRPr="003E4D06" w:rsidRDefault="0015462A" w:rsidP="0015462A">
            <w:pPr>
              <w:pStyle w:val="TableParagraph"/>
              <w:numPr>
                <w:ilvl w:val="0"/>
                <w:numId w:val="20"/>
              </w:numPr>
              <w:tabs>
                <w:tab w:val="left" w:pos="369"/>
              </w:tabs>
              <w:spacing w:line="276" w:lineRule="auto"/>
              <w:ind w:right="143" w:firstLine="0"/>
              <w:rPr>
                <w:sz w:val="24"/>
                <w:lang w:val="ru-RU"/>
              </w:rPr>
            </w:pPr>
            <w:r w:rsidRPr="003E4D06">
              <w:rPr>
                <w:sz w:val="24"/>
                <w:lang w:val="ru-RU"/>
              </w:rPr>
              <w:t>представленные</w:t>
            </w:r>
            <w:r w:rsidRPr="003E4D06">
              <w:rPr>
                <w:spacing w:val="-7"/>
                <w:sz w:val="24"/>
                <w:lang w:val="ru-RU"/>
              </w:rPr>
              <w:t xml:space="preserve"> </w:t>
            </w:r>
            <w:r w:rsidRPr="003E4D06">
              <w:rPr>
                <w:sz w:val="24"/>
                <w:lang w:val="ru-RU"/>
              </w:rPr>
              <w:t>документы</w:t>
            </w:r>
            <w:r w:rsidRPr="003E4D06">
              <w:rPr>
                <w:spacing w:val="-5"/>
                <w:sz w:val="24"/>
                <w:lang w:val="ru-RU"/>
              </w:rPr>
              <w:t xml:space="preserve"> </w:t>
            </w:r>
            <w:r w:rsidRPr="003E4D06">
              <w:rPr>
                <w:sz w:val="24"/>
                <w:lang w:val="ru-RU"/>
              </w:rPr>
              <w:t>или</w:t>
            </w:r>
            <w:r w:rsidRPr="003E4D06">
              <w:rPr>
                <w:spacing w:val="-4"/>
                <w:sz w:val="24"/>
                <w:lang w:val="ru-RU"/>
              </w:rPr>
              <w:t xml:space="preserve"> </w:t>
            </w:r>
            <w:r w:rsidRPr="003E4D06">
              <w:rPr>
                <w:sz w:val="24"/>
                <w:lang w:val="ru-RU"/>
              </w:rPr>
              <w:t>сведения</w:t>
            </w:r>
            <w:r w:rsidRPr="003E4D06">
              <w:rPr>
                <w:spacing w:val="-3"/>
                <w:sz w:val="24"/>
                <w:lang w:val="ru-RU"/>
              </w:rPr>
              <w:t xml:space="preserve"> </w:t>
            </w:r>
            <w:r w:rsidRPr="003E4D06">
              <w:rPr>
                <w:sz w:val="24"/>
                <w:lang w:val="ru-RU"/>
              </w:rPr>
              <w:t>утратили</w:t>
            </w:r>
            <w:r w:rsidRPr="003E4D06">
              <w:rPr>
                <w:spacing w:val="-4"/>
                <w:sz w:val="24"/>
                <w:lang w:val="ru-RU"/>
              </w:rPr>
              <w:t xml:space="preserve"> </w:t>
            </w:r>
            <w:r w:rsidRPr="003E4D06">
              <w:rPr>
                <w:sz w:val="24"/>
                <w:lang w:val="ru-RU"/>
              </w:rPr>
              <w:t>силу</w:t>
            </w:r>
            <w:r w:rsidRPr="003E4D06">
              <w:rPr>
                <w:spacing w:val="-12"/>
                <w:sz w:val="24"/>
                <w:lang w:val="ru-RU"/>
              </w:rPr>
              <w:t xml:space="preserve"> </w:t>
            </w:r>
            <w:r w:rsidRPr="003E4D06">
              <w:rPr>
                <w:sz w:val="24"/>
                <w:lang w:val="ru-RU"/>
              </w:rPr>
              <w:t>на</w:t>
            </w:r>
            <w:r w:rsidRPr="003E4D06">
              <w:rPr>
                <w:spacing w:val="-6"/>
                <w:sz w:val="24"/>
                <w:lang w:val="ru-RU"/>
              </w:rPr>
              <w:t xml:space="preserve"> </w:t>
            </w:r>
            <w:r w:rsidRPr="003E4D06">
              <w:rPr>
                <w:sz w:val="24"/>
                <w:lang w:val="ru-RU"/>
              </w:rPr>
              <w:t>момент</w:t>
            </w:r>
            <w:r w:rsidRPr="003E4D06">
              <w:rPr>
                <w:spacing w:val="-5"/>
                <w:sz w:val="24"/>
                <w:lang w:val="ru-RU"/>
              </w:rPr>
              <w:t xml:space="preserve"> </w:t>
            </w:r>
            <w:r w:rsidRPr="003E4D06">
              <w:rPr>
                <w:sz w:val="24"/>
                <w:lang w:val="ru-RU"/>
              </w:rPr>
              <w:t>обращения за муниципальной услугой (сведения документа, удостоверяющего личность; документ, удостоверяющий полномочия представителя заяви- теля,</w:t>
            </w:r>
            <w:r w:rsidRPr="003E4D06">
              <w:rPr>
                <w:spacing w:val="-4"/>
                <w:sz w:val="24"/>
                <w:lang w:val="ru-RU"/>
              </w:rPr>
              <w:t xml:space="preserve"> </w:t>
            </w:r>
            <w:r w:rsidRPr="003E4D06">
              <w:rPr>
                <w:sz w:val="24"/>
                <w:lang w:val="ru-RU"/>
              </w:rPr>
              <w:t>в</w:t>
            </w:r>
            <w:r w:rsidRPr="003E4D06">
              <w:rPr>
                <w:spacing w:val="-5"/>
                <w:sz w:val="24"/>
                <w:lang w:val="ru-RU"/>
              </w:rPr>
              <w:t xml:space="preserve"> </w:t>
            </w:r>
            <w:r w:rsidRPr="003E4D06">
              <w:rPr>
                <w:sz w:val="24"/>
                <w:lang w:val="ru-RU"/>
              </w:rPr>
              <w:t>случае</w:t>
            </w:r>
            <w:r w:rsidRPr="003E4D06">
              <w:rPr>
                <w:spacing w:val="-5"/>
                <w:sz w:val="24"/>
                <w:lang w:val="ru-RU"/>
              </w:rPr>
              <w:t xml:space="preserve"> </w:t>
            </w:r>
            <w:r w:rsidRPr="003E4D06">
              <w:rPr>
                <w:sz w:val="24"/>
                <w:lang w:val="ru-RU"/>
              </w:rPr>
              <w:t>обращения</w:t>
            </w:r>
            <w:r w:rsidRPr="003E4D06">
              <w:rPr>
                <w:spacing w:val="-4"/>
                <w:sz w:val="24"/>
                <w:lang w:val="ru-RU"/>
              </w:rPr>
              <w:t xml:space="preserve"> </w:t>
            </w:r>
            <w:r w:rsidRPr="003E4D06">
              <w:rPr>
                <w:sz w:val="24"/>
                <w:lang w:val="ru-RU"/>
              </w:rPr>
              <w:t>за</w:t>
            </w:r>
            <w:r w:rsidRPr="003E4D06">
              <w:rPr>
                <w:spacing w:val="-5"/>
                <w:sz w:val="24"/>
                <w:lang w:val="ru-RU"/>
              </w:rPr>
              <w:t xml:space="preserve"> </w:t>
            </w:r>
            <w:r w:rsidRPr="003E4D06">
              <w:rPr>
                <w:sz w:val="24"/>
                <w:lang w:val="ru-RU"/>
              </w:rPr>
              <w:t>получением</w:t>
            </w:r>
            <w:r w:rsidRPr="003E4D06">
              <w:rPr>
                <w:spacing w:val="-5"/>
                <w:sz w:val="24"/>
                <w:lang w:val="ru-RU"/>
              </w:rPr>
              <w:t xml:space="preserve"> </w:t>
            </w:r>
            <w:r w:rsidRPr="003E4D06">
              <w:rPr>
                <w:sz w:val="24"/>
                <w:lang w:val="ru-RU"/>
              </w:rPr>
              <w:t>муниципальной</w:t>
            </w:r>
            <w:r w:rsidRPr="003E4D06">
              <w:rPr>
                <w:spacing w:val="-1"/>
                <w:sz w:val="24"/>
                <w:lang w:val="ru-RU"/>
              </w:rPr>
              <w:t xml:space="preserve"> </w:t>
            </w:r>
            <w:r w:rsidRPr="003E4D06">
              <w:rPr>
                <w:sz w:val="24"/>
                <w:lang w:val="ru-RU"/>
              </w:rPr>
              <w:t>услуги</w:t>
            </w:r>
            <w:r w:rsidRPr="003E4D06">
              <w:rPr>
                <w:spacing w:val="-1"/>
                <w:sz w:val="24"/>
                <w:lang w:val="ru-RU"/>
              </w:rPr>
              <w:t xml:space="preserve"> </w:t>
            </w:r>
            <w:r w:rsidRPr="003E4D06">
              <w:rPr>
                <w:sz w:val="24"/>
                <w:lang w:val="ru-RU"/>
              </w:rPr>
              <w:t xml:space="preserve">указанным </w:t>
            </w:r>
            <w:r w:rsidRPr="003E4D06">
              <w:rPr>
                <w:spacing w:val="-2"/>
                <w:sz w:val="24"/>
                <w:lang w:val="ru-RU"/>
              </w:rPr>
              <w:t>лицом);</w:t>
            </w:r>
          </w:p>
          <w:p w14:paraId="2818A842" w14:textId="77777777" w:rsidR="0015462A" w:rsidRPr="003E4D06" w:rsidRDefault="0015462A" w:rsidP="0015462A">
            <w:pPr>
              <w:pStyle w:val="TableParagraph"/>
              <w:numPr>
                <w:ilvl w:val="0"/>
                <w:numId w:val="20"/>
              </w:numPr>
              <w:tabs>
                <w:tab w:val="left" w:pos="369"/>
              </w:tabs>
              <w:spacing w:line="276" w:lineRule="auto"/>
              <w:ind w:right="207" w:firstLine="0"/>
              <w:rPr>
                <w:sz w:val="24"/>
                <w:lang w:val="ru-RU"/>
              </w:rPr>
            </w:pPr>
            <w:r w:rsidRPr="003E4D06">
              <w:rPr>
                <w:sz w:val="24"/>
                <w:lang w:val="ru-RU"/>
              </w:rPr>
              <w:t>представленные</w:t>
            </w:r>
            <w:r w:rsidRPr="003E4D06">
              <w:rPr>
                <w:spacing w:val="-8"/>
                <w:sz w:val="24"/>
                <w:lang w:val="ru-RU"/>
              </w:rPr>
              <w:t xml:space="preserve"> </w:t>
            </w:r>
            <w:r w:rsidRPr="003E4D06">
              <w:rPr>
                <w:sz w:val="24"/>
                <w:lang w:val="ru-RU"/>
              </w:rPr>
              <w:t>заявителем</w:t>
            </w:r>
            <w:r w:rsidRPr="003E4D06">
              <w:rPr>
                <w:spacing w:val="-7"/>
                <w:sz w:val="24"/>
                <w:lang w:val="ru-RU"/>
              </w:rPr>
              <w:t xml:space="preserve"> </w:t>
            </w:r>
            <w:r w:rsidRPr="003E4D06">
              <w:rPr>
                <w:sz w:val="24"/>
                <w:lang w:val="ru-RU"/>
              </w:rPr>
              <w:t>документы</w:t>
            </w:r>
            <w:r w:rsidRPr="003E4D06">
              <w:rPr>
                <w:spacing w:val="-7"/>
                <w:sz w:val="24"/>
                <w:lang w:val="ru-RU"/>
              </w:rPr>
              <w:t xml:space="preserve"> </w:t>
            </w:r>
            <w:r w:rsidRPr="003E4D06">
              <w:rPr>
                <w:sz w:val="24"/>
                <w:lang w:val="ru-RU"/>
              </w:rPr>
              <w:t>содержат</w:t>
            </w:r>
            <w:r w:rsidRPr="003E4D06">
              <w:rPr>
                <w:spacing w:val="-7"/>
                <w:sz w:val="24"/>
                <w:lang w:val="ru-RU"/>
              </w:rPr>
              <w:t xml:space="preserve"> </w:t>
            </w:r>
            <w:r w:rsidRPr="003E4D06">
              <w:rPr>
                <w:sz w:val="24"/>
                <w:lang w:val="ru-RU"/>
              </w:rPr>
              <w:t>подчистки</w:t>
            </w:r>
            <w:r w:rsidRPr="003E4D06">
              <w:rPr>
                <w:spacing w:val="-8"/>
                <w:sz w:val="24"/>
                <w:lang w:val="ru-RU"/>
              </w:rPr>
              <w:t xml:space="preserve"> </w:t>
            </w:r>
            <w:r w:rsidRPr="003E4D06">
              <w:rPr>
                <w:sz w:val="24"/>
                <w:lang w:val="ru-RU"/>
              </w:rPr>
              <w:t>и</w:t>
            </w:r>
            <w:r w:rsidRPr="003E4D06">
              <w:rPr>
                <w:spacing w:val="-7"/>
                <w:sz w:val="24"/>
                <w:lang w:val="ru-RU"/>
              </w:rPr>
              <w:t xml:space="preserve"> </w:t>
            </w:r>
            <w:r w:rsidRPr="003E4D06">
              <w:rPr>
                <w:sz w:val="24"/>
                <w:lang w:val="ru-RU"/>
              </w:rPr>
              <w:t>исправления текста, не заверенные в порядке, установленном законодательством Российской Федерации;</w:t>
            </w:r>
          </w:p>
          <w:p w14:paraId="54FBB03C" w14:textId="77777777" w:rsidR="0015462A" w:rsidRPr="003E4D06" w:rsidRDefault="0015462A" w:rsidP="0015462A">
            <w:pPr>
              <w:pStyle w:val="TableParagraph"/>
              <w:numPr>
                <w:ilvl w:val="0"/>
                <w:numId w:val="20"/>
              </w:numPr>
              <w:tabs>
                <w:tab w:val="left" w:pos="369"/>
              </w:tabs>
              <w:spacing w:line="276" w:lineRule="auto"/>
              <w:ind w:right="364" w:firstLine="0"/>
              <w:rPr>
                <w:sz w:val="24"/>
                <w:lang w:val="ru-RU"/>
              </w:rPr>
            </w:pPr>
            <w:r w:rsidRPr="003E4D06">
              <w:rPr>
                <w:sz w:val="24"/>
                <w:lang w:val="ru-RU"/>
              </w:rPr>
              <w:t>электронные</w:t>
            </w:r>
            <w:r w:rsidRPr="003E4D06">
              <w:rPr>
                <w:spacing w:val="-7"/>
                <w:sz w:val="24"/>
                <w:lang w:val="ru-RU"/>
              </w:rPr>
              <w:t xml:space="preserve"> </w:t>
            </w:r>
            <w:r w:rsidRPr="003E4D06">
              <w:rPr>
                <w:sz w:val="24"/>
                <w:lang w:val="ru-RU"/>
              </w:rPr>
              <w:t>документы</w:t>
            </w:r>
            <w:r w:rsidRPr="003E4D06">
              <w:rPr>
                <w:spacing w:val="-5"/>
                <w:sz w:val="24"/>
                <w:lang w:val="ru-RU"/>
              </w:rPr>
              <w:t xml:space="preserve"> </w:t>
            </w:r>
            <w:r w:rsidRPr="003E4D06">
              <w:rPr>
                <w:sz w:val="24"/>
                <w:lang w:val="ru-RU"/>
              </w:rPr>
              <w:t>не</w:t>
            </w:r>
            <w:r w:rsidRPr="003E4D06">
              <w:rPr>
                <w:spacing w:val="-6"/>
                <w:sz w:val="24"/>
                <w:lang w:val="ru-RU"/>
              </w:rPr>
              <w:t xml:space="preserve"> </w:t>
            </w:r>
            <w:r w:rsidRPr="003E4D06">
              <w:rPr>
                <w:sz w:val="24"/>
                <w:lang w:val="ru-RU"/>
              </w:rPr>
              <w:t>соответствуют</w:t>
            </w:r>
            <w:r w:rsidRPr="003E4D06">
              <w:rPr>
                <w:spacing w:val="-5"/>
                <w:sz w:val="24"/>
                <w:lang w:val="ru-RU"/>
              </w:rPr>
              <w:t xml:space="preserve"> </w:t>
            </w:r>
            <w:r w:rsidRPr="003E4D06">
              <w:rPr>
                <w:sz w:val="24"/>
                <w:lang w:val="ru-RU"/>
              </w:rPr>
              <w:t>требованиям</w:t>
            </w:r>
            <w:r w:rsidRPr="003E4D06">
              <w:rPr>
                <w:spacing w:val="-6"/>
                <w:sz w:val="24"/>
                <w:lang w:val="ru-RU"/>
              </w:rPr>
              <w:t xml:space="preserve"> </w:t>
            </w:r>
            <w:r w:rsidRPr="003E4D06">
              <w:rPr>
                <w:sz w:val="24"/>
                <w:lang w:val="ru-RU"/>
              </w:rPr>
              <w:t>к</w:t>
            </w:r>
            <w:r w:rsidRPr="003E4D06">
              <w:rPr>
                <w:spacing w:val="-5"/>
                <w:sz w:val="24"/>
                <w:lang w:val="ru-RU"/>
              </w:rPr>
              <w:t xml:space="preserve"> </w:t>
            </w:r>
            <w:r w:rsidRPr="003E4D06">
              <w:rPr>
                <w:sz w:val="24"/>
                <w:lang w:val="ru-RU"/>
              </w:rPr>
              <w:t>форматам</w:t>
            </w:r>
            <w:r w:rsidRPr="003E4D06">
              <w:rPr>
                <w:spacing w:val="-6"/>
                <w:sz w:val="24"/>
                <w:lang w:val="ru-RU"/>
              </w:rPr>
              <w:t xml:space="preserve"> </w:t>
            </w:r>
            <w:r w:rsidRPr="003E4D06">
              <w:rPr>
                <w:sz w:val="24"/>
                <w:lang w:val="ru-RU"/>
              </w:rPr>
              <w:t xml:space="preserve">их </w:t>
            </w:r>
            <w:r w:rsidRPr="003E4D06">
              <w:rPr>
                <w:spacing w:val="-2"/>
                <w:sz w:val="24"/>
                <w:lang w:val="ru-RU"/>
              </w:rPr>
              <w:t>предоставления;</w:t>
            </w:r>
          </w:p>
          <w:p w14:paraId="56A4D9D8" w14:textId="77777777" w:rsidR="0015462A" w:rsidRPr="003E4D06" w:rsidRDefault="0015462A" w:rsidP="0015462A">
            <w:pPr>
              <w:pStyle w:val="TableParagraph"/>
              <w:numPr>
                <w:ilvl w:val="0"/>
                <w:numId w:val="20"/>
              </w:numPr>
              <w:tabs>
                <w:tab w:val="left" w:pos="369"/>
              </w:tabs>
              <w:spacing w:line="276" w:lineRule="auto"/>
              <w:ind w:right="403" w:firstLine="0"/>
              <w:rPr>
                <w:sz w:val="24"/>
                <w:lang w:val="ru-RU"/>
              </w:rPr>
            </w:pPr>
            <w:r w:rsidRPr="003E4D06">
              <w:rPr>
                <w:sz w:val="24"/>
                <w:lang w:val="ru-RU"/>
              </w:rPr>
              <w:t>несоблюдение, установленных статьей 11 Федерального закона от 06.04.2011</w:t>
            </w:r>
            <w:r w:rsidRPr="003E4D06">
              <w:rPr>
                <w:spacing w:val="-6"/>
                <w:sz w:val="24"/>
                <w:lang w:val="ru-RU"/>
              </w:rPr>
              <w:t xml:space="preserve"> </w:t>
            </w:r>
            <w:r w:rsidRPr="003E4D06">
              <w:rPr>
                <w:sz w:val="24"/>
                <w:lang w:val="ru-RU"/>
              </w:rPr>
              <w:t>№</w:t>
            </w:r>
            <w:r w:rsidRPr="003E4D06">
              <w:rPr>
                <w:spacing w:val="-7"/>
                <w:sz w:val="24"/>
                <w:lang w:val="ru-RU"/>
              </w:rPr>
              <w:t xml:space="preserve"> </w:t>
            </w:r>
            <w:r w:rsidRPr="003E4D06">
              <w:rPr>
                <w:sz w:val="24"/>
                <w:lang w:val="ru-RU"/>
              </w:rPr>
              <w:t>63-ФЗ</w:t>
            </w:r>
            <w:r w:rsidRPr="003E4D06">
              <w:rPr>
                <w:spacing w:val="-2"/>
                <w:sz w:val="24"/>
                <w:lang w:val="ru-RU"/>
              </w:rPr>
              <w:t xml:space="preserve"> </w:t>
            </w:r>
            <w:r w:rsidRPr="003E4D06">
              <w:rPr>
                <w:sz w:val="24"/>
                <w:lang w:val="ru-RU"/>
              </w:rPr>
              <w:t>«Об</w:t>
            </w:r>
            <w:r w:rsidRPr="003E4D06">
              <w:rPr>
                <w:spacing w:val="-6"/>
                <w:sz w:val="24"/>
                <w:lang w:val="ru-RU"/>
              </w:rPr>
              <w:t xml:space="preserve"> </w:t>
            </w:r>
            <w:r w:rsidRPr="003E4D06">
              <w:rPr>
                <w:sz w:val="24"/>
                <w:lang w:val="ru-RU"/>
              </w:rPr>
              <w:t>электронной</w:t>
            </w:r>
            <w:r w:rsidRPr="003E4D06">
              <w:rPr>
                <w:spacing w:val="-8"/>
                <w:sz w:val="24"/>
                <w:lang w:val="ru-RU"/>
              </w:rPr>
              <w:t xml:space="preserve"> </w:t>
            </w:r>
            <w:r w:rsidRPr="003E4D06">
              <w:rPr>
                <w:sz w:val="24"/>
                <w:lang w:val="ru-RU"/>
              </w:rPr>
              <w:t>подписи», условий</w:t>
            </w:r>
            <w:r w:rsidRPr="003E4D06">
              <w:rPr>
                <w:spacing w:val="-6"/>
                <w:sz w:val="24"/>
                <w:lang w:val="ru-RU"/>
              </w:rPr>
              <w:t xml:space="preserve"> </w:t>
            </w:r>
            <w:r w:rsidRPr="003E4D06">
              <w:rPr>
                <w:sz w:val="24"/>
                <w:lang w:val="ru-RU"/>
              </w:rPr>
              <w:t>признания</w:t>
            </w:r>
            <w:r w:rsidRPr="003E4D06">
              <w:rPr>
                <w:spacing w:val="-6"/>
                <w:sz w:val="24"/>
                <w:lang w:val="ru-RU"/>
              </w:rPr>
              <w:t xml:space="preserve"> </w:t>
            </w:r>
            <w:r w:rsidRPr="003E4D06">
              <w:rPr>
                <w:sz w:val="24"/>
                <w:lang w:val="ru-RU"/>
              </w:rPr>
              <w:t>действительности, усиленной квалифицированной электронной подписи.</w:t>
            </w:r>
          </w:p>
          <w:p w14:paraId="0D460A77" w14:textId="77777777" w:rsidR="0015462A" w:rsidRPr="003E4D06" w:rsidRDefault="0015462A" w:rsidP="00BB746B">
            <w:pPr>
              <w:pStyle w:val="TableParagraph"/>
              <w:ind w:left="110"/>
              <w:rPr>
                <w:sz w:val="24"/>
                <w:lang w:val="ru-RU"/>
              </w:rPr>
            </w:pPr>
            <w:r w:rsidRPr="003E4D06">
              <w:rPr>
                <w:sz w:val="24"/>
                <w:lang w:val="ru-RU"/>
              </w:rPr>
              <w:t>Перечень</w:t>
            </w:r>
            <w:r w:rsidRPr="003E4D06">
              <w:rPr>
                <w:spacing w:val="-3"/>
                <w:sz w:val="24"/>
                <w:lang w:val="ru-RU"/>
              </w:rPr>
              <w:t xml:space="preserve"> </w:t>
            </w:r>
            <w:r w:rsidRPr="003E4D06">
              <w:rPr>
                <w:sz w:val="24"/>
                <w:lang w:val="ru-RU"/>
              </w:rPr>
              <w:t>оснований</w:t>
            </w:r>
            <w:r w:rsidRPr="003E4D06">
              <w:rPr>
                <w:spacing w:val="-2"/>
                <w:sz w:val="24"/>
                <w:lang w:val="ru-RU"/>
              </w:rPr>
              <w:t xml:space="preserve"> </w:t>
            </w:r>
            <w:r w:rsidRPr="003E4D06">
              <w:rPr>
                <w:sz w:val="24"/>
                <w:lang w:val="ru-RU"/>
              </w:rPr>
              <w:t>для</w:t>
            </w:r>
            <w:r w:rsidRPr="003E4D06">
              <w:rPr>
                <w:spacing w:val="-2"/>
                <w:sz w:val="24"/>
                <w:lang w:val="ru-RU"/>
              </w:rPr>
              <w:t xml:space="preserve"> </w:t>
            </w:r>
            <w:r w:rsidRPr="003E4D06">
              <w:rPr>
                <w:sz w:val="24"/>
                <w:lang w:val="ru-RU"/>
              </w:rPr>
              <w:t>отказа</w:t>
            </w:r>
            <w:r w:rsidRPr="003E4D06">
              <w:rPr>
                <w:spacing w:val="-3"/>
                <w:sz w:val="24"/>
                <w:lang w:val="ru-RU"/>
              </w:rPr>
              <w:t xml:space="preserve"> </w:t>
            </w:r>
            <w:r w:rsidRPr="003E4D06">
              <w:rPr>
                <w:sz w:val="24"/>
                <w:lang w:val="ru-RU"/>
              </w:rPr>
              <w:t>в</w:t>
            </w:r>
            <w:r w:rsidRPr="003E4D06">
              <w:rPr>
                <w:spacing w:val="-4"/>
                <w:sz w:val="24"/>
                <w:lang w:val="ru-RU"/>
              </w:rPr>
              <w:t xml:space="preserve"> </w:t>
            </w:r>
            <w:r w:rsidRPr="003E4D06">
              <w:rPr>
                <w:sz w:val="24"/>
                <w:lang w:val="ru-RU"/>
              </w:rPr>
              <w:t>приеме</w:t>
            </w:r>
            <w:r w:rsidRPr="003E4D06">
              <w:rPr>
                <w:spacing w:val="-3"/>
                <w:sz w:val="24"/>
                <w:lang w:val="ru-RU"/>
              </w:rPr>
              <w:t xml:space="preserve"> </w:t>
            </w:r>
            <w:r w:rsidRPr="003E4D06">
              <w:rPr>
                <w:sz w:val="24"/>
                <w:lang w:val="ru-RU"/>
              </w:rPr>
              <w:t>заявления</w:t>
            </w:r>
            <w:r w:rsidRPr="003E4D06">
              <w:rPr>
                <w:spacing w:val="-2"/>
                <w:sz w:val="24"/>
                <w:lang w:val="ru-RU"/>
              </w:rPr>
              <w:t xml:space="preserve"> </w:t>
            </w:r>
            <w:r w:rsidRPr="003E4D06">
              <w:rPr>
                <w:sz w:val="24"/>
                <w:lang w:val="ru-RU"/>
              </w:rPr>
              <w:t>о</w:t>
            </w:r>
            <w:r w:rsidRPr="003E4D06">
              <w:rPr>
                <w:spacing w:val="-2"/>
                <w:sz w:val="24"/>
                <w:lang w:val="ru-RU"/>
              </w:rPr>
              <w:t xml:space="preserve"> </w:t>
            </w:r>
            <w:r w:rsidRPr="003E4D06">
              <w:rPr>
                <w:sz w:val="24"/>
                <w:lang w:val="ru-RU"/>
              </w:rPr>
              <w:t>предоставлении</w:t>
            </w:r>
            <w:r w:rsidRPr="003E4D06">
              <w:rPr>
                <w:spacing w:val="-4"/>
                <w:sz w:val="24"/>
                <w:lang w:val="ru-RU"/>
              </w:rPr>
              <w:t xml:space="preserve"> </w:t>
            </w:r>
            <w:r w:rsidRPr="003E4D06">
              <w:rPr>
                <w:spacing w:val="-5"/>
                <w:sz w:val="24"/>
                <w:lang w:val="ru-RU"/>
              </w:rPr>
              <w:t>му</w:t>
            </w:r>
            <w:r w:rsidRPr="003E4D06">
              <w:rPr>
                <w:sz w:val="24"/>
                <w:lang w:val="ru-RU"/>
              </w:rPr>
              <w:t>ниципальной</w:t>
            </w:r>
            <w:r w:rsidRPr="003E4D06">
              <w:rPr>
                <w:spacing w:val="-4"/>
                <w:sz w:val="24"/>
                <w:lang w:val="ru-RU"/>
              </w:rPr>
              <w:t xml:space="preserve"> </w:t>
            </w:r>
            <w:r w:rsidRPr="003E4D06">
              <w:rPr>
                <w:sz w:val="24"/>
                <w:lang w:val="ru-RU"/>
              </w:rPr>
              <w:t>услуги</w:t>
            </w:r>
            <w:r w:rsidRPr="003E4D06">
              <w:rPr>
                <w:spacing w:val="-7"/>
                <w:sz w:val="24"/>
                <w:lang w:val="ru-RU"/>
              </w:rPr>
              <w:t xml:space="preserve"> </w:t>
            </w:r>
            <w:r w:rsidRPr="003E4D06">
              <w:rPr>
                <w:sz w:val="24"/>
                <w:lang w:val="ru-RU"/>
              </w:rPr>
              <w:t>и</w:t>
            </w:r>
            <w:r w:rsidRPr="003E4D06">
              <w:rPr>
                <w:spacing w:val="-7"/>
                <w:sz w:val="24"/>
                <w:lang w:val="ru-RU"/>
              </w:rPr>
              <w:t xml:space="preserve"> </w:t>
            </w:r>
            <w:r w:rsidRPr="003E4D06">
              <w:rPr>
                <w:sz w:val="24"/>
                <w:lang w:val="ru-RU"/>
              </w:rPr>
              <w:t>документов,</w:t>
            </w:r>
            <w:r w:rsidRPr="003E4D06">
              <w:rPr>
                <w:spacing w:val="-7"/>
                <w:sz w:val="24"/>
                <w:lang w:val="ru-RU"/>
              </w:rPr>
              <w:t xml:space="preserve"> </w:t>
            </w:r>
            <w:r w:rsidRPr="003E4D06">
              <w:rPr>
                <w:sz w:val="24"/>
                <w:lang w:val="ru-RU"/>
              </w:rPr>
              <w:t>необходимых</w:t>
            </w:r>
            <w:r w:rsidRPr="003E4D06">
              <w:rPr>
                <w:spacing w:val="-6"/>
                <w:sz w:val="24"/>
                <w:lang w:val="ru-RU"/>
              </w:rPr>
              <w:t xml:space="preserve"> </w:t>
            </w:r>
            <w:r w:rsidRPr="003E4D06">
              <w:rPr>
                <w:sz w:val="24"/>
                <w:lang w:val="ru-RU"/>
              </w:rPr>
              <w:t>для</w:t>
            </w:r>
            <w:r w:rsidRPr="003E4D06">
              <w:rPr>
                <w:spacing w:val="-7"/>
                <w:sz w:val="24"/>
                <w:lang w:val="ru-RU"/>
              </w:rPr>
              <w:t xml:space="preserve"> </w:t>
            </w:r>
            <w:r w:rsidRPr="003E4D06">
              <w:rPr>
                <w:sz w:val="24"/>
                <w:lang w:val="ru-RU"/>
              </w:rPr>
              <w:t>предоставления</w:t>
            </w:r>
            <w:r w:rsidRPr="003E4D06">
              <w:rPr>
                <w:spacing w:val="-10"/>
                <w:sz w:val="24"/>
                <w:lang w:val="ru-RU"/>
              </w:rPr>
              <w:t xml:space="preserve"> </w:t>
            </w:r>
            <w:r w:rsidRPr="003E4D06">
              <w:rPr>
                <w:sz w:val="24"/>
                <w:lang w:val="ru-RU"/>
              </w:rPr>
              <w:t>муниципальной услуги является исчерпывающим.</w:t>
            </w:r>
          </w:p>
        </w:tc>
        <w:tc>
          <w:tcPr>
            <w:tcW w:w="2093" w:type="dxa"/>
          </w:tcPr>
          <w:p w14:paraId="530C2649" w14:textId="77777777" w:rsidR="0015462A" w:rsidRPr="003E4D06" w:rsidRDefault="0015462A" w:rsidP="00BB746B">
            <w:pPr>
              <w:pStyle w:val="TableParagraph"/>
              <w:rPr>
                <w:sz w:val="24"/>
                <w:lang w:val="ru-RU"/>
              </w:rPr>
            </w:pPr>
          </w:p>
          <w:p w14:paraId="14259B0F" w14:textId="77777777" w:rsidR="0015462A" w:rsidRPr="003E4D06" w:rsidRDefault="0015462A" w:rsidP="00BB746B">
            <w:pPr>
              <w:pStyle w:val="TableParagraph"/>
              <w:rPr>
                <w:sz w:val="24"/>
                <w:lang w:val="ru-RU"/>
              </w:rPr>
            </w:pPr>
          </w:p>
          <w:p w14:paraId="01BA4E71" w14:textId="77777777" w:rsidR="0015462A" w:rsidRPr="003E4D06" w:rsidRDefault="0015462A" w:rsidP="00BB746B">
            <w:pPr>
              <w:pStyle w:val="TableParagraph"/>
              <w:rPr>
                <w:sz w:val="24"/>
                <w:lang w:val="ru-RU"/>
              </w:rPr>
            </w:pPr>
          </w:p>
          <w:p w14:paraId="635FFD2C" w14:textId="77777777" w:rsidR="0015462A" w:rsidRPr="003E4D06" w:rsidRDefault="0015462A" w:rsidP="00BB746B">
            <w:pPr>
              <w:pStyle w:val="TableParagraph"/>
              <w:rPr>
                <w:sz w:val="24"/>
                <w:lang w:val="ru-RU"/>
              </w:rPr>
            </w:pPr>
          </w:p>
          <w:p w14:paraId="74805CB2" w14:textId="77777777" w:rsidR="0015462A" w:rsidRPr="003E4D06" w:rsidRDefault="0015462A" w:rsidP="00BB746B">
            <w:pPr>
              <w:pStyle w:val="TableParagraph"/>
              <w:rPr>
                <w:sz w:val="24"/>
                <w:lang w:val="ru-RU"/>
              </w:rPr>
            </w:pPr>
          </w:p>
          <w:p w14:paraId="7B711617" w14:textId="77777777" w:rsidR="0015462A" w:rsidRPr="003E4D06" w:rsidRDefault="0015462A" w:rsidP="00BB746B">
            <w:pPr>
              <w:pStyle w:val="TableParagraph"/>
              <w:rPr>
                <w:sz w:val="24"/>
                <w:lang w:val="ru-RU"/>
              </w:rPr>
            </w:pPr>
          </w:p>
          <w:p w14:paraId="3C697341" w14:textId="77777777" w:rsidR="0015462A" w:rsidRPr="003E4D06" w:rsidRDefault="0015462A" w:rsidP="00BB746B">
            <w:pPr>
              <w:pStyle w:val="TableParagraph"/>
              <w:rPr>
                <w:sz w:val="24"/>
                <w:lang w:val="ru-RU"/>
              </w:rPr>
            </w:pPr>
          </w:p>
          <w:p w14:paraId="34776B0B" w14:textId="77777777" w:rsidR="0015462A" w:rsidRPr="003E4D06" w:rsidRDefault="0015462A" w:rsidP="00BB746B">
            <w:pPr>
              <w:pStyle w:val="TableParagraph"/>
              <w:rPr>
                <w:sz w:val="24"/>
                <w:lang w:val="ru-RU"/>
              </w:rPr>
            </w:pPr>
          </w:p>
          <w:p w14:paraId="64524415" w14:textId="77777777" w:rsidR="0015462A" w:rsidRPr="003E4D06" w:rsidRDefault="0015462A" w:rsidP="00BB746B">
            <w:pPr>
              <w:pStyle w:val="TableParagraph"/>
              <w:rPr>
                <w:sz w:val="24"/>
                <w:lang w:val="ru-RU"/>
              </w:rPr>
            </w:pPr>
          </w:p>
          <w:p w14:paraId="430AD795" w14:textId="77777777" w:rsidR="0015462A" w:rsidRPr="003E4D06" w:rsidRDefault="0015462A" w:rsidP="00BB746B">
            <w:pPr>
              <w:pStyle w:val="TableParagraph"/>
              <w:rPr>
                <w:sz w:val="24"/>
                <w:lang w:val="ru-RU"/>
              </w:rPr>
            </w:pPr>
          </w:p>
          <w:p w14:paraId="11FD55EF" w14:textId="77777777" w:rsidR="0015462A" w:rsidRPr="003E4D06" w:rsidRDefault="0015462A" w:rsidP="00BB746B">
            <w:pPr>
              <w:pStyle w:val="TableParagraph"/>
              <w:rPr>
                <w:sz w:val="24"/>
                <w:lang w:val="ru-RU"/>
              </w:rPr>
            </w:pPr>
          </w:p>
          <w:p w14:paraId="3ED66D65" w14:textId="77777777" w:rsidR="0015462A" w:rsidRPr="003E4D06" w:rsidRDefault="0015462A" w:rsidP="00BB746B">
            <w:pPr>
              <w:pStyle w:val="TableParagraph"/>
              <w:rPr>
                <w:sz w:val="24"/>
                <w:lang w:val="ru-RU"/>
              </w:rPr>
            </w:pPr>
          </w:p>
          <w:p w14:paraId="432F7EAD" w14:textId="77777777" w:rsidR="0015462A" w:rsidRPr="003E4D06" w:rsidRDefault="0015462A" w:rsidP="00BB746B">
            <w:pPr>
              <w:pStyle w:val="TableParagraph"/>
              <w:spacing w:before="76"/>
              <w:rPr>
                <w:sz w:val="24"/>
                <w:lang w:val="ru-RU"/>
              </w:rPr>
            </w:pPr>
          </w:p>
          <w:p w14:paraId="101B9B87" w14:textId="77777777" w:rsidR="0015462A" w:rsidRDefault="0015462A" w:rsidP="00BB746B">
            <w:pPr>
              <w:pStyle w:val="TableParagraph"/>
              <w:ind w:left="73" w:right="58"/>
              <w:jc w:val="center"/>
              <w:rPr>
                <w:sz w:val="24"/>
              </w:rPr>
            </w:pPr>
            <w:r>
              <w:rPr>
                <w:spacing w:val="-2"/>
                <w:sz w:val="24"/>
              </w:rPr>
              <w:t>А-</w:t>
            </w:r>
            <w:r>
              <w:rPr>
                <w:spacing w:val="-10"/>
                <w:sz w:val="24"/>
              </w:rPr>
              <w:t>В</w:t>
            </w:r>
          </w:p>
        </w:tc>
      </w:tr>
    </w:tbl>
    <w:p w14:paraId="0419D96B" w14:textId="77777777" w:rsidR="0015462A" w:rsidRDefault="0015462A" w:rsidP="0015462A">
      <w:pPr>
        <w:pStyle w:val="TableParagraph"/>
        <w:jc w:val="center"/>
        <w:rPr>
          <w:sz w:val="24"/>
        </w:rPr>
        <w:sectPr w:rsidR="0015462A" w:rsidSect="00283077">
          <w:pgSz w:w="11910" w:h="16840"/>
          <w:pgMar w:top="1040" w:right="570" w:bottom="280" w:left="1134" w:header="292" w:footer="0" w:gutter="0"/>
          <w:cols w:space="720"/>
        </w:sectPr>
      </w:pPr>
    </w:p>
    <w:p w14:paraId="6EB6832F" w14:textId="77777777" w:rsidR="0015462A" w:rsidRDefault="0015462A" w:rsidP="0015462A">
      <w:pPr>
        <w:pStyle w:val="ae"/>
        <w:spacing w:before="129"/>
      </w:pPr>
    </w:p>
    <w:p w14:paraId="6AD38D72" w14:textId="77777777" w:rsidR="0015462A" w:rsidRDefault="0015462A" w:rsidP="0015462A">
      <w:pPr>
        <w:pStyle w:val="ae"/>
        <w:spacing w:after="55"/>
        <w:ind w:right="846"/>
        <w:jc w:val="right"/>
      </w:pPr>
      <w:r>
        <w:t>Таблица</w:t>
      </w:r>
      <w:r>
        <w:rPr>
          <w:spacing w:val="-7"/>
        </w:rPr>
        <w:t xml:space="preserve"> </w:t>
      </w:r>
      <w:r>
        <w:rPr>
          <w:spacing w:val="-10"/>
        </w:rPr>
        <w:t>2</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6"/>
        <w:gridCol w:w="2093"/>
      </w:tblGrid>
      <w:tr w:rsidR="0015462A" w14:paraId="31061061" w14:textId="77777777" w:rsidTr="00283077">
        <w:trPr>
          <w:trHeight w:val="1103"/>
          <w:jc w:val="center"/>
        </w:trPr>
        <w:tc>
          <w:tcPr>
            <w:tcW w:w="8046" w:type="dxa"/>
          </w:tcPr>
          <w:p w14:paraId="50E6337E" w14:textId="77777777" w:rsidR="0015462A" w:rsidRPr="003E4D06" w:rsidRDefault="0015462A" w:rsidP="00BB746B">
            <w:pPr>
              <w:pStyle w:val="TableParagraph"/>
              <w:spacing w:line="276" w:lineRule="auto"/>
              <w:ind w:left="110"/>
              <w:rPr>
                <w:sz w:val="24"/>
                <w:lang w:val="ru-RU"/>
              </w:rPr>
            </w:pPr>
            <w:r w:rsidRPr="003E4D06">
              <w:rPr>
                <w:sz w:val="24"/>
                <w:lang w:val="ru-RU"/>
              </w:rPr>
              <w:t>2.</w:t>
            </w:r>
            <w:r w:rsidRPr="003E4D06">
              <w:rPr>
                <w:spacing w:val="-8"/>
                <w:sz w:val="24"/>
                <w:lang w:val="ru-RU"/>
              </w:rPr>
              <w:t xml:space="preserve"> </w:t>
            </w:r>
            <w:r w:rsidRPr="003E4D06">
              <w:rPr>
                <w:sz w:val="24"/>
                <w:lang w:val="ru-RU"/>
              </w:rPr>
              <w:t>Исчерпывающий</w:t>
            </w:r>
            <w:r w:rsidRPr="003E4D06">
              <w:rPr>
                <w:spacing w:val="-8"/>
                <w:sz w:val="24"/>
                <w:lang w:val="ru-RU"/>
              </w:rPr>
              <w:t xml:space="preserve"> </w:t>
            </w:r>
            <w:r w:rsidRPr="003E4D06">
              <w:rPr>
                <w:sz w:val="24"/>
                <w:lang w:val="ru-RU"/>
              </w:rPr>
              <w:t>перечень</w:t>
            </w:r>
            <w:r w:rsidRPr="003E4D06">
              <w:rPr>
                <w:spacing w:val="-8"/>
                <w:sz w:val="24"/>
                <w:lang w:val="ru-RU"/>
              </w:rPr>
              <w:t xml:space="preserve"> </w:t>
            </w:r>
            <w:r w:rsidRPr="003E4D06">
              <w:rPr>
                <w:sz w:val="24"/>
                <w:lang w:val="ru-RU"/>
              </w:rPr>
              <w:t>оснований</w:t>
            </w:r>
            <w:r w:rsidRPr="003E4D06">
              <w:rPr>
                <w:spacing w:val="-8"/>
                <w:sz w:val="24"/>
                <w:lang w:val="ru-RU"/>
              </w:rPr>
              <w:t xml:space="preserve"> </w:t>
            </w:r>
            <w:r w:rsidRPr="003E4D06">
              <w:rPr>
                <w:sz w:val="24"/>
                <w:lang w:val="ru-RU"/>
              </w:rPr>
              <w:t>для</w:t>
            </w:r>
            <w:r w:rsidRPr="003E4D06">
              <w:rPr>
                <w:spacing w:val="-8"/>
                <w:sz w:val="24"/>
                <w:lang w:val="ru-RU"/>
              </w:rPr>
              <w:t xml:space="preserve"> </w:t>
            </w:r>
            <w:r w:rsidRPr="003E4D06">
              <w:rPr>
                <w:sz w:val="24"/>
                <w:lang w:val="ru-RU"/>
              </w:rPr>
              <w:t>приостановления</w:t>
            </w:r>
            <w:r w:rsidRPr="003E4D06">
              <w:rPr>
                <w:spacing w:val="-8"/>
                <w:sz w:val="24"/>
                <w:lang w:val="ru-RU"/>
              </w:rPr>
              <w:t xml:space="preserve"> </w:t>
            </w:r>
            <w:r w:rsidRPr="003E4D06">
              <w:rPr>
                <w:sz w:val="24"/>
                <w:lang w:val="ru-RU"/>
              </w:rPr>
              <w:t>предоставления муниципальной услуги:</w:t>
            </w:r>
          </w:p>
        </w:tc>
        <w:tc>
          <w:tcPr>
            <w:tcW w:w="2093" w:type="dxa"/>
          </w:tcPr>
          <w:p w14:paraId="2A5243F6" w14:textId="77777777" w:rsidR="0015462A" w:rsidRDefault="0015462A" w:rsidP="00BB746B">
            <w:pPr>
              <w:pStyle w:val="TableParagraph"/>
              <w:ind w:left="73" w:right="59"/>
              <w:jc w:val="center"/>
              <w:rPr>
                <w:sz w:val="24"/>
              </w:rPr>
            </w:pPr>
            <w:r>
              <w:rPr>
                <w:spacing w:val="-2"/>
                <w:sz w:val="24"/>
              </w:rPr>
              <w:t xml:space="preserve">Идентификаторы </w:t>
            </w:r>
            <w:r>
              <w:rPr>
                <w:sz w:val="24"/>
              </w:rPr>
              <w:t>категорий (признаков) заявите</w:t>
            </w:r>
            <w:r>
              <w:rPr>
                <w:spacing w:val="-5"/>
                <w:sz w:val="24"/>
              </w:rPr>
              <w:t>лей</w:t>
            </w:r>
          </w:p>
        </w:tc>
      </w:tr>
      <w:tr w:rsidR="0015462A" w14:paraId="17B90085" w14:textId="77777777" w:rsidTr="00283077">
        <w:trPr>
          <w:trHeight w:val="635"/>
          <w:jc w:val="center"/>
        </w:trPr>
        <w:tc>
          <w:tcPr>
            <w:tcW w:w="8046" w:type="dxa"/>
          </w:tcPr>
          <w:p w14:paraId="50AF352D" w14:textId="77777777" w:rsidR="0015462A" w:rsidRPr="003E4D06" w:rsidRDefault="0015462A" w:rsidP="00BB746B">
            <w:pPr>
              <w:pStyle w:val="TableParagraph"/>
              <w:spacing w:line="270" w:lineRule="exact"/>
              <w:ind w:left="110"/>
              <w:rPr>
                <w:sz w:val="24"/>
                <w:lang w:val="ru-RU"/>
              </w:rPr>
            </w:pPr>
            <w:r w:rsidRPr="003E4D06">
              <w:rPr>
                <w:sz w:val="24"/>
                <w:lang w:val="ru-RU"/>
              </w:rPr>
              <w:t>Приостановление</w:t>
            </w:r>
            <w:r w:rsidRPr="003E4D06">
              <w:rPr>
                <w:spacing w:val="-11"/>
                <w:sz w:val="24"/>
                <w:lang w:val="ru-RU"/>
              </w:rPr>
              <w:t xml:space="preserve"> </w:t>
            </w:r>
            <w:r w:rsidRPr="003E4D06">
              <w:rPr>
                <w:sz w:val="24"/>
                <w:lang w:val="ru-RU"/>
              </w:rPr>
              <w:t>предоставления</w:t>
            </w:r>
            <w:r w:rsidRPr="003E4D06">
              <w:rPr>
                <w:spacing w:val="-7"/>
                <w:sz w:val="24"/>
                <w:lang w:val="ru-RU"/>
              </w:rPr>
              <w:t xml:space="preserve"> </w:t>
            </w:r>
            <w:r w:rsidRPr="003E4D06">
              <w:rPr>
                <w:sz w:val="24"/>
                <w:lang w:val="ru-RU"/>
              </w:rPr>
              <w:t>муниципальной</w:t>
            </w:r>
            <w:r w:rsidRPr="003E4D06">
              <w:rPr>
                <w:spacing w:val="-4"/>
                <w:sz w:val="24"/>
                <w:lang w:val="ru-RU"/>
              </w:rPr>
              <w:t xml:space="preserve"> </w:t>
            </w:r>
            <w:r w:rsidRPr="003E4D06">
              <w:rPr>
                <w:sz w:val="24"/>
                <w:lang w:val="ru-RU"/>
              </w:rPr>
              <w:t>услуги</w:t>
            </w:r>
            <w:r w:rsidRPr="003E4D06">
              <w:rPr>
                <w:spacing w:val="-7"/>
                <w:sz w:val="24"/>
                <w:lang w:val="ru-RU"/>
              </w:rPr>
              <w:t xml:space="preserve"> </w:t>
            </w:r>
            <w:r w:rsidRPr="003E4D06">
              <w:rPr>
                <w:sz w:val="24"/>
                <w:lang w:val="ru-RU"/>
              </w:rPr>
              <w:t>не</w:t>
            </w:r>
            <w:r w:rsidRPr="003E4D06">
              <w:rPr>
                <w:spacing w:val="-8"/>
                <w:sz w:val="24"/>
                <w:lang w:val="ru-RU"/>
              </w:rPr>
              <w:t xml:space="preserve"> </w:t>
            </w:r>
            <w:r w:rsidRPr="003E4D06">
              <w:rPr>
                <w:spacing w:val="-2"/>
                <w:sz w:val="24"/>
                <w:lang w:val="ru-RU"/>
              </w:rPr>
              <w:t>предусмот</w:t>
            </w:r>
            <w:r w:rsidRPr="003E4D06">
              <w:rPr>
                <w:sz w:val="24"/>
                <w:lang w:val="ru-RU"/>
              </w:rPr>
              <w:t>рено</w:t>
            </w:r>
            <w:r w:rsidRPr="003E4D06">
              <w:rPr>
                <w:spacing w:val="-6"/>
                <w:sz w:val="24"/>
                <w:lang w:val="ru-RU"/>
              </w:rPr>
              <w:t xml:space="preserve"> </w:t>
            </w:r>
            <w:r w:rsidRPr="003E4D06">
              <w:rPr>
                <w:sz w:val="24"/>
                <w:lang w:val="ru-RU"/>
              </w:rPr>
              <w:t>законодательством</w:t>
            </w:r>
            <w:r w:rsidRPr="003E4D06">
              <w:rPr>
                <w:spacing w:val="-5"/>
                <w:sz w:val="24"/>
                <w:lang w:val="ru-RU"/>
              </w:rPr>
              <w:t xml:space="preserve"> </w:t>
            </w:r>
            <w:r w:rsidRPr="003E4D06">
              <w:rPr>
                <w:sz w:val="24"/>
                <w:lang w:val="ru-RU"/>
              </w:rPr>
              <w:t>Российской</w:t>
            </w:r>
            <w:r w:rsidRPr="003E4D06">
              <w:rPr>
                <w:spacing w:val="-5"/>
                <w:sz w:val="24"/>
                <w:lang w:val="ru-RU"/>
              </w:rPr>
              <w:t xml:space="preserve"> </w:t>
            </w:r>
            <w:r w:rsidRPr="003E4D06">
              <w:rPr>
                <w:spacing w:val="-2"/>
                <w:sz w:val="24"/>
                <w:lang w:val="ru-RU"/>
              </w:rPr>
              <w:t>Федерации.</w:t>
            </w:r>
          </w:p>
        </w:tc>
        <w:tc>
          <w:tcPr>
            <w:tcW w:w="2093" w:type="dxa"/>
          </w:tcPr>
          <w:p w14:paraId="6C97D450" w14:textId="77777777" w:rsidR="0015462A" w:rsidRDefault="0015462A" w:rsidP="00BB746B">
            <w:pPr>
              <w:pStyle w:val="TableParagraph"/>
              <w:spacing w:before="174"/>
              <w:ind w:left="73" w:right="58"/>
              <w:jc w:val="center"/>
              <w:rPr>
                <w:sz w:val="24"/>
              </w:rPr>
            </w:pPr>
            <w:r>
              <w:rPr>
                <w:spacing w:val="-2"/>
                <w:sz w:val="24"/>
              </w:rPr>
              <w:t>А-</w:t>
            </w:r>
            <w:r>
              <w:rPr>
                <w:spacing w:val="-10"/>
                <w:sz w:val="24"/>
              </w:rPr>
              <w:t>В</w:t>
            </w:r>
          </w:p>
        </w:tc>
      </w:tr>
    </w:tbl>
    <w:p w14:paraId="2F55A0BF" w14:textId="77777777" w:rsidR="0015462A" w:rsidRDefault="0015462A" w:rsidP="0015462A">
      <w:pPr>
        <w:pStyle w:val="ae"/>
        <w:spacing w:before="41"/>
      </w:pPr>
    </w:p>
    <w:p w14:paraId="03047C3C" w14:textId="77777777" w:rsidR="0015462A" w:rsidRDefault="0015462A" w:rsidP="0015462A">
      <w:pPr>
        <w:pStyle w:val="ae"/>
        <w:spacing w:after="57"/>
        <w:ind w:right="846"/>
        <w:jc w:val="right"/>
      </w:pPr>
      <w:r>
        <w:t>Таблица</w:t>
      </w:r>
      <w:r>
        <w:rPr>
          <w:spacing w:val="-7"/>
        </w:rPr>
        <w:t xml:space="preserve"> </w:t>
      </w:r>
      <w:r>
        <w:rPr>
          <w:spacing w:val="-10"/>
        </w:rPr>
        <w:t>3</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046"/>
        <w:gridCol w:w="2093"/>
      </w:tblGrid>
      <w:tr w:rsidR="0015462A" w14:paraId="036A6245" w14:textId="77777777" w:rsidTr="00283077">
        <w:trPr>
          <w:trHeight w:val="1104"/>
          <w:jc w:val="center"/>
        </w:trPr>
        <w:tc>
          <w:tcPr>
            <w:tcW w:w="8046" w:type="dxa"/>
          </w:tcPr>
          <w:p w14:paraId="5E1EA9CA" w14:textId="77777777" w:rsidR="0015462A" w:rsidRPr="003E4D06" w:rsidRDefault="0015462A" w:rsidP="00BB746B">
            <w:pPr>
              <w:pStyle w:val="TableParagraph"/>
              <w:spacing w:line="276" w:lineRule="auto"/>
              <w:ind w:left="110"/>
              <w:rPr>
                <w:sz w:val="24"/>
                <w:lang w:val="ru-RU"/>
              </w:rPr>
            </w:pPr>
            <w:r w:rsidRPr="003E4D06">
              <w:rPr>
                <w:sz w:val="24"/>
                <w:lang w:val="ru-RU"/>
              </w:rPr>
              <w:t>3.</w:t>
            </w:r>
            <w:r w:rsidRPr="003E4D06">
              <w:rPr>
                <w:spacing w:val="-6"/>
                <w:sz w:val="24"/>
                <w:lang w:val="ru-RU"/>
              </w:rPr>
              <w:t xml:space="preserve"> </w:t>
            </w:r>
            <w:r w:rsidRPr="003E4D06">
              <w:rPr>
                <w:sz w:val="24"/>
                <w:lang w:val="ru-RU"/>
              </w:rPr>
              <w:t>Исчерпывающий</w:t>
            </w:r>
            <w:r w:rsidRPr="003E4D06">
              <w:rPr>
                <w:spacing w:val="-6"/>
                <w:sz w:val="24"/>
                <w:lang w:val="ru-RU"/>
              </w:rPr>
              <w:t xml:space="preserve"> </w:t>
            </w:r>
            <w:r w:rsidRPr="003E4D06">
              <w:rPr>
                <w:sz w:val="24"/>
                <w:lang w:val="ru-RU"/>
              </w:rPr>
              <w:t>перечень</w:t>
            </w:r>
            <w:r w:rsidRPr="003E4D06">
              <w:rPr>
                <w:spacing w:val="-6"/>
                <w:sz w:val="24"/>
                <w:lang w:val="ru-RU"/>
              </w:rPr>
              <w:t xml:space="preserve"> </w:t>
            </w:r>
            <w:r w:rsidRPr="003E4D06">
              <w:rPr>
                <w:sz w:val="24"/>
                <w:lang w:val="ru-RU"/>
              </w:rPr>
              <w:t>оснований</w:t>
            </w:r>
            <w:r w:rsidRPr="003E4D06">
              <w:rPr>
                <w:spacing w:val="-6"/>
                <w:sz w:val="24"/>
                <w:lang w:val="ru-RU"/>
              </w:rPr>
              <w:t xml:space="preserve"> </w:t>
            </w:r>
            <w:r w:rsidRPr="003E4D06">
              <w:rPr>
                <w:sz w:val="24"/>
                <w:lang w:val="ru-RU"/>
              </w:rPr>
              <w:t>для</w:t>
            </w:r>
            <w:r w:rsidRPr="003E4D06">
              <w:rPr>
                <w:spacing w:val="-6"/>
                <w:sz w:val="24"/>
                <w:lang w:val="ru-RU"/>
              </w:rPr>
              <w:t xml:space="preserve"> </w:t>
            </w:r>
            <w:r w:rsidRPr="003E4D06">
              <w:rPr>
                <w:sz w:val="24"/>
                <w:lang w:val="ru-RU"/>
              </w:rPr>
              <w:t>отказа</w:t>
            </w:r>
            <w:r w:rsidRPr="003E4D06">
              <w:rPr>
                <w:spacing w:val="-6"/>
                <w:sz w:val="24"/>
                <w:lang w:val="ru-RU"/>
              </w:rPr>
              <w:t xml:space="preserve"> </w:t>
            </w:r>
            <w:r w:rsidRPr="003E4D06">
              <w:rPr>
                <w:sz w:val="24"/>
                <w:lang w:val="ru-RU"/>
              </w:rPr>
              <w:t>в</w:t>
            </w:r>
            <w:r w:rsidRPr="003E4D06">
              <w:rPr>
                <w:spacing w:val="-6"/>
                <w:sz w:val="24"/>
                <w:lang w:val="ru-RU"/>
              </w:rPr>
              <w:t xml:space="preserve"> </w:t>
            </w:r>
            <w:r w:rsidRPr="003E4D06">
              <w:rPr>
                <w:sz w:val="24"/>
                <w:lang w:val="ru-RU"/>
              </w:rPr>
              <w:t>предоставлении</w:t>
            </w:r>
            <w:r w:rsidRPr="003E4D06">
              <w:rPr>
                <w:spacing w:val="-7"/>
                <w:sz w:val="24"/>
                <w:lang w:val="ru-RU"/>
              </w:rPr>
              <w:t xml:space="preserve"> </w:t>
            </w:r>
            <w:r w:rsidRPr="003E4D06">
              <w:rPr>
                <w:sz w:val="24"/>
                <w:lang w:val="ru-RU"/>
              </w:rPr>
              <w:t>муниципальной услуги:</w:t>
            </w:r>
          </w:p>
        </w:tc>
        <w:tc>
          <w:tcPr>
            <w:tcW w:w="2093" w:type="dxa"/>
          </w:tcPr>
          <w:p w14:paraId="596499BA" w14:textId="77777777" w:rsidR="0015462A" w:rsidRDefault="0015462A" w:rsidP="00BB746B">
            <w:pPr>
              <w:pStyle w:val="TableParagraph"/>
              <w:ind w:left="73" w:right="59"/>
              <w:jc w:val="center"/>
              <w:rPr>
                <w:sz w:val="24"/>
              </w:rPr>
            </w:pPr>
            <w:r>
              <w:rPr>
                <w:spacing w:val="-2"/>
                <w:sz w:val="24"/>
              </w:rPr>
              <w:t xml:space="preserve">Идентификаторы </w:t>
            </w:r>
            <w:r>
              <w:rPr>
                <w:sz w:val="24"/>
              </w:rPr>
              <w:t>категорий (признаков)</w:t>
            </w:r>
            <w:r>
              <w:rPr>
                <w:spacing w:val="-15"/>
                <w:sz w:val="24"/>
              </w:rPr>
              <w:t xml:space="preserve"> </w:t>
            </w:r>
            <w:r>
              <w:rPr>
                <w:sz w:val="24"/>
              </w:rPr>
              <w:t>заявите</w:t>
            </w:r>
            <w:r>
              <w:rPr>
                <w:spacing w:val="-4"/>
                <w:sz w:val="24"/>
              </w:rPr>
              <w:t>лей</w:t>
            </w:r>
          </w:p>
        </w:tc>
      </w:tr>
      <w:tr w:rsidR="0015462A" w14:paraId="77BF4C9F" w14:textId="77777777" w:rsidTr="00283077">
        <w:trPr>
          <w:trHeight w:val="1902"/>
          <w:jc w:val="center"/>
        </w:trPr>
        <w:tc>
          <w:tcPr>
            <w:tcW w:w="8046" w:type="dxa"/>
          </w:tcPr>
          <w:p w14:paraId="2348A18C" w14:textId="77777777" w:rsidR="0015462A" w:rsidRPr="003E4D06" w:rsidRDefault="0015462A" w:rsidP="003F489D">
            <w:pPr>
              <w:pStyle w:val="TableParagraph"/>
              <w:spacing w:line="276" w:lineRule="auto"/>
              <w:ind w:left="110"/>
              <w:rPr>
                <w:sz w:val="24"/>
                <w:lang w:val="ru-RU"/>
              </w:rPr>
            </w:pPr>
            <w:r w:rsidRPr="003E4D06">
              <w:rPr>
                <w:sz w:val="24"/>
                <w:lang w:val="ru-RU"/>
              </w:rPr>
              <w:t>а)</w:t>
            </w:r>
            <w:r w:rsidRPr="003E4D06">
              <w:rPr>
                <w:spacing w:val="-5"/>
                <w:sz w:val="24"/>
                <w:lang w:val="ru-RU"/>
              </w:rPr>
              <w:t xml:space="preserve"> </w:t>
            </w:r>
            <w:r w:rsidRPr="003E4D06">
              <w:rPr>
                <w:sz w:val="24"/>
                <w:lang w:val="ru-RU"/>
              </w:rPr>
              <w:t>отсутствие</w:t>
            </w:r>
            <w:r w:rsidRPr="003E4D06">
              <w:rPr>
                <w:spacing w:val="-6"/>
                <w:sz w:val="24"/>
                <w:lang w:val="ru-RU"/>
              </w:rPr>
              <w:t xml:space="preserve"> </w:t>
            </w:r>
            <w:r w:rsidRPr="003E4D06">
              <w:rPr>
                <w:sz w:val="24"/>
                <w:lang w:val="ru-RU"/>
              </w:rPr>
              <w:t>права</w:t>
            </w:r>
            <w:r w:rsidRPr="003E4D06">
              <w:rPr>
                <w:spacing w:val="-7"/>
                <w:sz w:val="24"/>
                <w:lang w:val="ru-RU"/>
              </w:rPr>
              <w:t xml:space="preserve"> </w:t>
            </w:r>
            <w:r w:rsidRPr="003E4D06">
              <w:rPr>
                <w:sz w:val="24"/>
                <w:lang w:val="ru-RU"/>
              </w:rPr>
              <w:t>постоянного</w:t>
            </w:r>
            <w:r w:rsidRPr="003E4D06">
              <w:rPr>
                <w:spacing w:val="-5"/>
                <w:sz w:val="24"/>
                <w:lang w:val="ru-RU"/>
              </w:rPr>
              <w:t xml:space="preserve"> </w:t>
            </w:r>
            <w:r w:rsidRPr="003E4D06">
              <w:rPr>
                <w:sz w:val="24"/>
                <w:lang w:val="ru-RU"/>
              </w:rPr>
              <w:t>(бессрочного)</w:t>
            </w:r>
            <w:r w:rsidRPr="003E4D06">
              <w:rPr>
                <w:spacing w:val="-6"/>
                <w:sz w:val="24"/>
                <w:lang w:val="ru-RU"/>
              </w:rPr>
              <w:t xml:space="preserve"> </w:t>
            </w:r>
            <w:r w:rsidRPr="003E4D06">
              <w:rPr>
                <w:sz w:val="24"/>
                <w:lang w:val="ru-RU"/>
              </w:rPr>
              <w:t>пользования</w:t>
            </w:r>
            <w:r w:rsidRPr="003E4D06">
              <w:rPr>
                <w:spacing w:val="-5"/>
                <w:sz w:val="24"/>
                <w:lang w:val="ru-RU"/>
              </w:rPr>
              <w:t xml:space="preserve"> </w:t>
            </w:r>
            <w:r w:rsidRPr="003E4D06">
              <w:rPr>
                <w:sz w:val="24"/>
                <w:lang w:val="ru-RU"/>
              </w:rPr>
              <w:t>или</w:t>
            </w:r>
            <w:r w:rsidRPr="003E4D06">
              <w:rPr>
                <w:spacing w:val="-5"/>
                <w:sz w:val="24"/>
                <w:lang w:val="ru-RU"/>
              </w:rPr>
              <w:t xml:space="preserve"> </w:t>
            </w:r>
            <w:r w:rsidRPr="003E4D06">
              <w:rPr>
                <w:sz w:val="24"/>
                <w:lang w:val="ru-RU"/>
              </w:rPr>
              <w:t>права</w:t>
            </w:r>
            <w:r w:rsidRPr="003E4D06">
              <w:rPr>
                <w:spacing w:val="-7"/>
                <w:sz w:val="24"/>
                <w:lang w:val="ru-RU"/>
              </w:rPr>
              <w:t xml:space="preserve"> </w:t>
            </w:r>
            <w:r w:rsidRPr="003E4D06">
              <w:rPr>
                <w:sz w:val="24"/>
                <w:lang w:val="ru-RU"/>
              </w:rPr>
              <w:t>пожизненного наследуемого владения заявителя на земельный участок;</w:t>
            </w:r>
          </w:p>
          <w:p w14:paraId="346A3F58" w14:textId="77777777" w:rsidR="0015462A" w:rsidRPr="003E4D06" w:rsidRDefault="0015462A" w:rsidP="003F489D">
            <w:pPr>
              <w:pStyle w:val="TableParagraph"/>
              <w:spacing w:line="278" w:lineRule="auto"/>
              <w:ind w:left="110"/>
              <w:rPr>
                <w:sz w:val="24"/>
                <w:lang w:val="ru-RU"/>
              </w:rPr>
            </w:pPr>
            <w:r w:rsidRPr="003E4D06">
              <w:rPr>
                <w:sz w:val="24"/>
                <w:lang w:val="ru-RU"/>
              </w:rPr>
              <w:t>б)</w:t>
            </w:r>
            <w:r w:rsidRPr="003E4D06">
              <w:rPr>
                <w:spacing w:val="-10"/>
                <w:sz w:val="24"/>
                <w:lang w:val="ru-RU"/>
              </w:rPr>
              <w:t xml:space="preserve"> </w:t>
            </w:r>
            <w:r w:rsidRPr="003E4D06">
              <w:rPr>
                <w:sz w:val="24"/>
                <w:lang w:val="ru-RU"/>
              </w:rPr>
              <w:t>нарушение</w:t>
            </w:r>
            <w:r w:rsidRPr="003E4D06">
              <w:rPr>
                <w:spacing w:val="-11"/>
                <w:sz w:val="24"/>
                <w:lang w:val="ru-RU"/>
              </w:rPr>
              <w:t xml:space="preserve"> </w:t>
            </w:r>
            <w:r w:rsidRPr="003E4D06">
              <w:rPr>
                <w:sz w:val="24"/>
                <w:lang w:val="ru-RU"/>
              </w:rPr>
              <w:t>требований</w:t>
            </w:r>
            <w:r w:rsidRPr="003E4D06">
              <w:rPr>
                <w:spacing w:val="-10"/>
                <w:sz w:val="24"/>
                <w:lang w:val="ru-RU"/>
              </w:rPr>
              <w:t xml:space="preserve"> </w:t>
            </w:r>
            <w:r w:rsidRPr="003E4D06">
              <w:rPr>
                <w:sz w:val="24"/>
                <w:lang w:val="ru-RU"/>
              </w:rPr>
              <w:t>земельного</w:t>
            </w:r>
            <w:r w:rsidRPr="003E4D06">
              <w:rPr>
                <w:spacing w:val="-12"/>
                <w:sz w:val="24"/>
                <w:lang w:val="ru-RU"/>
              </w:rPr>
              <w:t xml:space="preserve"> </w:t>
            </w:r>
            <w:r w:rsidRPr="003E4D06">
              <w:rPr>
                <w:sz w:val="24"/>
                <w:lang w:val="ru-RU"/>
              </w:rPr>
              <w:t>законодательства; в) нарушение прав третьих лиц.</w:t>
            </w:r>
          </w:p>
          <w:p w14:paraId="6B0CD162" w14:textId="77777777" w:rsidR="0015462A" w:rsidRPr="003E4D06" w:rsidRDefault="0015462A" w:rsidP="003F489D">
            <w:pPr>
              <w:pStyle w:val="TableParagraph"/>
              <w:spacing w:line="272" w:lineRule="exact"/>
              <w:ind w:left="110"/>
              <w:rPr>
                <w:sz w:val="24"/>
                <w:lang w:val="ru-RU"/>
              </w:rPr>
            </w:pPr>
            <w:r w:rsidRPr="003E4D06">
              <w:rPr>
                <w:sz w:val="24"/>
                <w:lang w:val="ru-RU"/>
              </w:rPr>
              <w:t>Перечень</w:t>
            </w:r>
            <w:r w:rsidRPr="003E4D06">
              <w:rPr>
                <w:spacing w:val="-6"/>
                <w:sz w:val="24"/>
                <w:lang w:val="ru-RU"/>
              </w:rPr>
              <w:t xml:space="preserve"> </w:t>
            </w:r>
            <w:r w:rsidRPr="003E4D06">
              <w:rPr>
                <w:sz w:val="24"/>
                <w:lang w:val="ru-RU"/>
              </w:rPr>
              <w:t>оснований</w:t>
            </w:r>
            <w:r w:rsidRPr="003E4D06">
              <w:rPr>
                <w:spacing w:val="-4"/>
                <w:sz w:val="24"/>
                <w:lang w:val="ru-RU"/>
              </w:rPr>
              <w:t xml:space="preserve"> </w:t>
            </w:r>
            <w:r w:rsidRPr="003E4D06">
              <w:rPr>
                <w:sz w:val="24"/>
                <w:lang w:val="ru-RU"/>
              </w:rPr>
              <w:t>для</w:t>
            </w:r>
            <w:r w:rsidRPr="003E4D06">
              <w:rPr>
                <w:spacing w:val="-4"/>
                <w:sz w:val="24"/>
                <w:lang w:val="ru-RU"/>
              </w:rPr>
              <w:t xml:space="preserve"> </w:t>
            </w:r>
            <w:r w:rsidRPr="003E4D06">
              <w:rPr>
                <w:sz w:val="24"/>
                <w:lang w:val="ru-RU"/>
              </w:rPr>
              <w:t>отказа</w:t>
            </w:r>
            <w:r w:rsidRPr="003E4D06">
              <w:rPr>
                <w:spacing w:val="-4"/>
                <w:sz w:val="24"/>
                <w:lang w:val="ru-RU"/>
              </w:rPr>
              <w:t xml:space="preserve"> </w:t>
            </w:r>
            <w:r w:rsidRPr="003E4D06">
              <w:rPr>
                <w:sz w:val="24"/>
                <w:lang w:val="ru-RU"/>
              </w:rPr>
              <w:t>в</w:t>
            </w:r>
            <w:r w:rsidRPr="003E4D06">
              <w:rPr>
                <w:spacing w:val="-5"/>
                <w:sz w:val="24"/>
                <w:lang w:val="ru-RU"/>
              </w:rPr>
              <w:t xml:space="preserve"> </w:t>
            </w:r>
            <w:r w:rsidRPr="003E4D06">
              <w:rPr>
                <w:sz w:val="24"/>
                <w:lang w:val="ru-RU"/>
              </w:rPr>
              <w:t>предоставлении</w:t>
            </w:r>
            <w:r w:rsidRPr="003E4D06">
              <w:rPr>
                <w:spacing w:val="-4"/>
                <w:sz w:val="24"/>
                <w:lang w:val="ru-RU"/>
              </w:rPr>
              <w:t xml:space="preserve"> </w:t>
            </w:r>
            <w:r w:rsidRPr="003E4D06">
              <w:rPr>
                <w:sz w:val="24"/>
                <w:lang w:val="ru-RU"/>
              </w:rPr>
              <w:t xml:space="preserve">муниципальной </w:t>
            </w:r>
            <w:r w:rsidRPr="003E4D06">
              <w:rPr>
                <w:spacing w:val="-2"/>
                <w:sz w:val="24"/>
                <w:lang w:val="ru-RU"/>
              </w:rPr>
              <w:t>услуги</w:t>
            </w:r>
          </w:p>
          <w:p w14:paraId="65C98234" w14:textId="77777777" w:rsidR="0015462A" w:rsidRDefault="0015462A" w:rsidP="003F489D">
            <w:pPr>
              <w:pStyle w:val="TableParagraph"/>
              <w:spacing w:before="34"/>
              <w:ind w:left="110"/>
              <w:rPr>
                <w:sz w:val="24"/>
              </w:rPr>
            </w:pPr>
            <w:r>
              <w:rPr>
                <w:sz w:val="24"/>
              </w:rPr>
              <w:t>является</w:t>
            </w:r>
            <w:r>
              <w:rPr>
                <w:spacing w:val="-2"/>
                <w:sz w:val="24"/>
              </w:rPr>
              <w:t xml:space="preserve"> счерпывающим.</w:t>
            </w:r>
          </w:p>
        </w:tc>
        <w:tc>
          <w:tcPr>
            <w:tcW w:w="2093" w:type="dxa"/>
          </w:tcPr>
          <w:p w14:paraId="7E94EA6A" w14:textId="77777777" w:rsidR="0015462A" w:rsidRDefault="0015462A" w:rsidP="003F489D">
            <w:pPr>
              <w:pStyle w:val="TableParagraph"/>
              <w:rPr>
                <w:sz w:val="24"/>
              </w:rPr>
            </w:pPr>
          </w:p>
          <w:p w14:paraId="31F1E96F" w14:textId="77777777" w:rsidR="0015462A" w:rsidRDefault="0015462A" w:rsidP="003F489D">
            <w:pPr>
              <w:pStyle w:val="TableParagraph"/>
              <w:spacing w:before="255"/>
              <w:rPr>
                <w:sz w:val="24"/>
              </w:rPr>
            </w:pPr>
          </w:p>
          <w:p w14:paraId="289503CB" w14:textId="77777777" w:rsidR="0015462A" w:rsidRDefault="0015462A" w:rsidP="003F489D">
            <w:pPr>
              <w:pStyle w:val="TableParagraph"/>
              <w:ind w:left="73"/>
              <w:jc w:val="center"/>
              <w:rPr>
                <w:sz w:val="24"/>
              </w:rPr>
            </w:pPr>
            <w:r>
              <w:rPr>
                <w:spacing w:val="-2"/>
                <w:sz w:val="24"/>
              </w:rPr>
              <w:t>А-</w:t>
            </w:r>
            <w:r>
              <w:rPr>
                <w:spacing w:val="-10"/>
                <w:sz w:val="24"/>
              </w:rPr>
              <w:t>В</w:t>
            </w:r>
          </w:p>
        </w:tc>
      </w:tr>
    </w:tbl>
    <w:p w14:paraId="726800A6" w14:textId="77777777" w:rsidR="0015462A" w:rsidRDefault="0015462A" w:rsidP="003F489D">
      <w:pPr>
        <w:ind w:firstLine="0"/>
        <w:sectPr w:rsidR="0015462A" w:rsidSect="00854D8B">
          <w:pgSz w:w="11906" w:h="16838"/>
          <w:pgMar w:top="709" w:right="851" w:bottom="851" w:left="1418" w:header="709" w:footer="720" w:gutter="0"/>
          <w:cols w:space="720"/>
          <w:titlePg/>
          <w:docGrid w:linePitch="360"/>
        </w:sectPr>
      </w:pPr>
    </w:p>
    <w:p w14:paraId="40B63EC5" w14:textId="77777777" w:rsidR="00B05024" w:rsidRDefault="00DD3461" w:rsidP="003F489D">
      <w:pPr>
        <w:ind w:firstLine="0"/>
        <w:jc w:val="right"/>
      </w:pPr>
      <w:bookmarkStart w:id="1" w:name="_Hlk226713424"/>
      <w:bookmarkStart w:id="2" w:name="_Hlk226713314"/>
      <w:r w:rsidRPr="00B05024">
        <w:lastRenderedPageBreak/>
        <w:t>Приложение № 5</w:t>
      </w:r>
    </w:p>
    <w:p w14:paraId="1EDF7145" w14:textId="79976979" w:rsidR="00DD3461" w:rsidRPr="00B05024" w:rsidRDefault="00DD3461" w:rsidP="003F489D">
      <w:pPr>
        <w:ind w:firstLine="0"/>
        <w:jc w:val="right"/>
      </w:pPr>
      <w:r w:rsidRPr="00B05024">
        <w:t>к административному регламенту</w:t>
      </w:r>
    </w:p>
    <w:p w14:paraId="7D092F5E" w14:textId="77777777" w:rsidR="00DD3461" w:rsidRPr="00B05024" w:rsidRDefault="00DD3461" w:rsidP="003F489D">
      <w:pPr>
        <w:ind w:firstLine="0"/>
        <w:jc w:val="right"/>
      </w:pPr>
      <w:r w:rsidRPr="00B05024">
        <w:t>по предоставлению муниципальной услуги</w:t>
      </w:r>
    </w:p>
    <w:p w14:paraId="1102FA96" w14:textId="77777777" w:rsidR="00B05024" w:rsidRDefault="00DD3461" w:rsidP="003F489D">
      <w:pPr>
        <w:ind w:firstLine="0"/>
        <w:jc w:val="right"/>
      </w:pPr>
      <w:r w:rsidRPr="00B05024">
        <w:t>«Прекращение права постоянного (бессрочного)</w:t>
      </w:r>
    </w:p>
    <w:p w14:paraId="436440C7" w14:textId="77777777" w:rsidR="00B05024" w:rsidRDefault="00DD3461" w:rsidP="003F489D">
      <w:pPr>
        <w:ind w:firstLine="0"/>
        <w:jc w:val="right"/>
      </w:pPr>
      <w:r w:rsidRPr="00B05024">
        <w:t>пользования и пожизненного наследуемого</w:t>
      </w:r>
    </w:p>
    <w:p w14:paraId="646B180A" w14:textId="3292C38A" w:rsidR="00DD3461" w:rsidRPr="00B05024" w:rsidRDefault="00DD3461" w:rsidP="003F489D">
      <w:pPr>
        <w:ind w:firstLine="0"/>
        <w:jc w:val="right"/>
      </w:pPr>
      <w:r w:rsidRPr="00B05024">
        <w:t>владения земельным участком при отказе</w:t>
      </w:r>
    </w:p>
    <w:p w14:paraId="7B86313D" w14:textId="77777777" w:rsidR="00DD3461" w:rsidRPr="00B05024" w:rsidRDefault="00DD3461" w:rsidP="003F489D">
      <w:pPr>
        <w:ind w:firstLine="0"/>
        <w:jc w:val="right"/>
      </w:pPr>
      <w:r w:rsidRPr="00B05024">
        <w:t>землепользователя, землевладельца от принадлежащего</w:t>
      </w:r>
    </w:p>
    <w:p w14:paraId="661BE9CB" w14:textId="77777777" w:rsidR="00DD3461" w:rsidRPr="00B05024" w:rsidRDefault="00DD3461" w:rsidP="003F489D">
      <w:pPr>
        <w:ind w:firstLine="0"/>
        <w:jc w:val="right"/>
      </w:pPr>
      <w:r w:rsidRPr="00B05024">
        <w:t>им права на земельный участок»</w:t>
      </w:r>
    </w:p>
    <w:p w14:paraId="57E4FBAB" w14:textId="77777777" w:rsidR="00DD3461" w:rsidRPr="00B05024" w:rsidRDefault="00DD3461" w:rsidP="003F489D">
      <w:pPr>
        <w:ind w:firstLine="0"/>
        <w:jc w:val="center"/>
      </w:pPr>
    </w:p>
    <w:p w14:paraId="0697B0AE" w14:textId="77777777" w:rsidR="00DD3461" w:rsidRPr="00B05024" w:rsidRDefault="00DD3461" w:rsidP="003F489D">
      <w:pPr>
        <w:ind w:firstLine="0"/>
        <w:jc w:val="center"/>
      </w:pPr>
      <w:r w:rsidRPr="00B05024">
        <w:t>Примерная форма заявления об отказе от права постоянного (бессрочного) пользования земельным участком или права пожизненного наследуемого владения земельным участком</w:t>
      </w:r>
    </w:p>
    <w:p w14:paraId="0461C9B9" w14:textId="77777777" w:rsidR="00DD3461" w:rsidRDefault="00DD3461" w:rsidP="003F489D">
      <w:pPr>
        <w:pStyle w:val="ae"/>
        <w:rPr>
          <w:sz w:val="20"/>
        </w:rPr>
      </w:pPr>
    </w:p>
    <w:p w14:paraId="36846EC3" w14:textId="77777777" w:rsidR="00DD3461" w:rsidRDefault="00DD3461" w:rsidP="003F489D">
      <w:pPr>
        <w:pStyle w:val="ae"/>
        <w:spacing w:before="159"/>
        <w:rPr>
          <w:sz w:val="20"/>
        </w:rPr>
      </w:pPr>
      <w:r>
        <w:rPr>
          <w:noProof/>
          <w:sz w:val="20"/>
          <w:lang w:eastAsia="ru-RU"/>
        </w:rPr>
        <mc:AlternateContent>
          <mc:Choice Requires="wps">
            <w:drawing>
              <wp:anchor distT="0" distB="0" distL="0" distR="0" simplePos="0" relativeHeight="251646976" behindDoc="1" locked="0" layoutInCell="1" allowOverlap="1" wp14:anchorId="1AC54E9C" wp14:editId="5A4B7B10">
                <wp:simplePos x="0" y="0"/>
                <wp:positionH relativeFrom="page">
                  <wp:posOffset>4501260</wp:posOffset>
                </wp:positionH>
                <wp:positionV relativeFrom="paragraph">
                  <wp:posOffset>262325</wp:posOffset>
                </wp:positionV>
                <wp:extent cx="251460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53DC9C4" id="Graphic 9" o:spid="_x0000_s1026" style="position:absolute;margin-left:354.45pt;margin-top:20.65pt;width:198pt;height:.1pt;z-index:-25166950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" path="m,l2514600,e" filled="f" strokeweight=".17183mm">
                <v:path arrowok="t"/>
                <w10:wrap type="topAndBottom" anchorx="page"/>
              </v:shape>
            </w:pict>
          </mc:Fallback>
        </mc:AlternateContent>
      </w:r>
    </w:p>
    <w:p w14:paraId="1199FD4B" w14:textId="77777777" w:rsidR="00DD3461" w:rsidRDefault="00DD3461" w:rsidP="003F489D">
      <w:pPr>
        <w:ind w:left="5812" w:hanging="24"/>
        <w:jc w:val="center"/>
        <w:rPr>
          <w:sz w:val="16"/>
        </w:rPr>
      </w:pPr>
      <w:r>
        <w:rPr>
          <w:sz w:val="16"/>
        </w:rPr>
        <w:t>(полное</w:t>
      </w:r>
      <w:r>
        <w:rPr>
          <w:spacing w:val="-10"/>
          <w:sz w:val="16"/>
        </w:rPr>
        <w:t xml:space="preserve"> </w:t>
      </w:r>
      <w:r>
        <w:rPr>
          <w:sz w:val="16"/>
        </w:rPr>
        <w:t>наименование</w:t>
      </w:r>
      <w:r>
        <w:rPr>
          <w:spacing w:val="-9"/>
          <w:sz w:val="16"/>
        </w:rPr>
        <w:t xml:space="preserve"> </w:t>
      </w:r>
      <w:r>
        <w:rPr>
          <w:sz w:val="16"/>
        </w:rPr>
        <w:t>уполномоченного</w:t>
      </w:r>
      <w:r>
        <w:rPr>
          <w:spacing w:val="-9"/>
          <w:sz w:val="16"/>
        </w:rPr>
        <w:t xml:space="preserve"> </w:t>
      </w:r>
      <w:r>
        <w:rPr>
          <w:spacing w:val="-2"/>
          <w:sz w:val="16"/>
        </w:rPr>
        <w:t>органа)</w:t>
      </w:r>
    </w:p>
    <w:p w14:paraId="5B96E08A" w14:textId="77777777" w:rsidR="00DD3461" w:rsidRDefault="00DD3461" w:rsidP="003F489D">
      <w:pPr>
        <w:spacing w:before="92"/>
        <w:ind w:left="1503"/>
        <w:jc w:val="center"/>
      </w:pPr>
      <w:r>
        <w:rPr>
          <w:spacing w:val="-5"/>
        </w:rPr>
        <w:t>от</w:t>
      </w:r>
    </w:p>
    <w:p w14:paraId="4630F41C" w14:textId="77777777" w:rsidR="00DD3461" w:rsidRDefault="00DD3461" w:rsidP="003F489D">
      <w:pPr>
        <w:pStyle w:val="ae"/>
        <w:spacing w:before="17"/>
        <w:ind w:left="5387" w:firstLine="0"/>
        <w:jc w:val="center"/>
        <w:rPr>
          <w:sz w:val="20"/>
        </w:rPr>
      </w:pPr>
      <w:r>
        <w:rPr>
          <w:noProof/>
          <w:sz w:val="20"/>
          <w:lang w:eastAsia="ru-RU"/>
        </w:rPr>
        <mc:AlternateContent>
          <mc:Choice Requires="wps">
            <w:drawing>
              <wp:anchor distT="0" distB="0" distL="0" distR="0" simplePos="0" relativeHeight="251649024" behindDoc="1" locked="0" layoutInCell="1" allowOverlap="1" wp14:anchorId="3823D1BF" wp14:editId="19F94D5D">
                <wp:simplePos x="0" y="0"/>
                <wp:positionH relativeFrom="page">
                  <wp:posOffset>4501260</wp:posOffset>
                </wp:positionH>
                <wp:positionV relativeFrom="paragraph">
                  <wp:posOffset>172191</wp:posOffset>
                </wp:positionV>
                <wp:extent cx="2514600" cy="127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6BF418" id="Graphic 10" o:spid="_x0000_s1026" style="position:absolute;margin-left:354.45pt;margin-top:13.55pt;width:198pt;height:.1pt;z-index:-25166745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" path="m,l2514600,e" filled="f" strokeweight=".17183mm">
                <v:path arrowok="t"/>
                <w10:wrap type="topAndBottom" anchorx="page"/>
              </v:shape>
            </w:pict>
          </mc:Fallback>
        </mc:AlternateContent>
      </w:r>
    </w:p>
    <w:p w14:paraId="5F11B82D" w14:textId="77777777" w:rsidR="00DD3461" w:rsidRDefault="00DD3461" w:rsidP="003F489D">
      <w:pPr>
        <w:spacing w:line="360" w:lineRule="auto"/>
        <w:ind w:left="5387" w:firstLine="0"/>
        <w:jc w:val="center"/>
        <w:rPr>
          <w:sz w:val="16"/>
        </w:rPr>
      </w:pPr>
      <w:r>
        <w:rPr>
          <w:sz w:val="16"/>
        </w:rPr>
        <w:t>(Ф.И.О.</w:t>
      </w:r>
      <w:r>
        <w:rPr>
          <w:spacing w:val="-10"/>
          <w:sz w:val="16"/>
        </w:rPr>
        <w:t xml:space="preserve"> </w:t>
      </w:r>
      <w:r>
        <w:rPr>
          <w:sz w:val="16"/>
        </w:rPr>
        <w:t>гражданина,</w:t>
      </w:r>
      <w:r>
        <w:rPr>
          <w:spacing w:val="-10"/>
          <w:sz w:val="16"/>
        </w:rPr>
        <w:t xml:space="preserve"> </w:t>
      </w:r>
      <w:r>
        <w:rPr>
          <w:sz w:val="16"/>
        </w:rPr>
        <w:t>индивидуального</w:t>
      </w:r>
      <w:r>
        <w:rPr>
          <w:spacing w:val="-10"/>
          <w:sz w:val="16"/>
        </w:rPr>
        <w:t xml:space="preserve"> </w:t>
      </w:r>
      <w:r>
        <w:rPr>
          <w:sz w:val="16"/>
        </w:rPr>
        <w:t>предпринимателя;</w:t>
      </w:r>
      <w:r>
        <w:rPr>
          <w:spacing w:val="40"/>
          <w:sz w:val="16"/>
        </w:rPr>
        <w:t xml:space="preserve"> </w:t>
      </w:r>
      <w:r>
        <w:rPr>
          <w:sz w:val="16"/>
        </w:rPr>
        <w:t>наименование юридического лица, наименование органа</w:t>
      </w:r>
      <w:r>
        <w:rPr>
          <w:spacing w:val="40"/>
          <w:sz w:val="16"/>
        </w:rPr>
        <w:t xml:space="preserve"> </w:t>
      </w:r>
      <w:r>
        <w:rPr>
          <w:sz w:val="16"/>
        </w:rPr>
        <w:t>местного самоуправления, органа государственной вла</w:t>
      </w:r>
      <w:r>
        <w:rPr>
          <w:spacing w:val="-4"/>
          <w:sz w:val="16"/>
        </w:rPr>
        <w:t>сти)</w:t>
      </w:r>
    </w:p>
    <w:p w14:paraId="45D386AA" w14:textId="77777777" w:rsidR="00DD3461" w:rsidRDefault="00DD3461" w:rsidP="0084355A">
      <w:pPr>
        <w:pStyle w:val="ae"/>
        <w:spacing w:before="17"/>
        <w:ind w:left="5529" w:firstLine="0"/>
        <w:jc w:val="center"/>
        <w:rPr>
          <w:sz w:val="20"/>
        </w:rPr>
      </w:pPr>
      <w:r>
        <w:rPr>
          <w:noProof/>
          <w:sz w:val="20"/>
          <w:lang w:eastAsia="ru-RU"/>
        </w:rPr>
        <mc:AlternateContent>
          <mc:Choice Requires="wps">
            <w:drawing>
              <wp:anchor distT="0" distB="0" distL="0" distR="0" simplePos="0" relativeHeight="251651072" behindDoc="1" locked="0" layoutInCell="1" allowOverlap="1" wp14:anchorId="15A54F74" wp14:editId="0C19B31E">
                <wp:simplePos x="0" y="0"/>
                <wp:positionH relativeFrom="page">
                  <wp:posOffset>4501260</wp:posOffset>
                </wp:positionH>
                <wp:positionV relativeFrom="paragraph">
                  <wp:posOffset>172480</wp:posOffset>
                </wp:positionV>
                <wp:extent cx="2514600" cy="127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2C18C10" id="Graphic 11" o:spid="_x0000_s1026" style="position:absolute;margin-left:354.45pt;margin-top:13.6pt;width:198pt;height:.1pt;z-index:-25166540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" path="m,l2514600,e" filled="f" strokeweight=".17183mm">
                <v:path arrowok="t"/>
                <w10:wrap type="topAndBottom" anchorx="page"/>
              </v:shape>
            </w:pict>
          </mc:Fallback>
        </mc:AlternateContent>
      </w:r>
    </w:p>
    <w:p w14:paraId="5EE20C4F" w14:textId="77777777" w:rsidR="00DD3461" w:rsidRDefault="00DD3461" w:rsidP="0084355A">
      <w:pPr>
        <w:spacing w:line="360" w:lineRule="auto"/>
        <w:ind w:left="5529" w:firstLine="0"/>
        <w:jc w:val="center"/>
        <w:rPr>
          <w:sz w:val="16"/>
        </w:rPr>
      </w:pPr>
      <w:r>
        <w:rPr>
          <w:sz w:val="16"/>
        </w:rPr>
        <w:t>(дата</w:t>
      </w:r>
      <w:r>
        <w:rPr>
          <w:spacing w:val="-9"/>
          <w:sz w:val="16"/>
        </w:rPr>
        <w:t xml:space="preserve"> </w:t>
      </w:r>
      <w:r>
        <w:rPr>
          <w:sz w:val="16"/>
        </w:rPr>
        <w:t>рождения</w:t>
      </w:r>
      <w:r>
        <w:rPr>
          <w:spacing w:val="-6"/>
          <w:sz w:val="16"/>
        </w:rPr>
        <w:t xml:space="preserve"> </w:t>
      </w:r>
      <w:r>
        <w:rPr>
          <w:sz w:val="16"/>
        </w:rPr>
        <w:t>гражданина;</w:t>
      </w:r>
      <w:r>
        <w:rPr>
          <w:spacing w:val="-6"/>
          <w:sz w:val="16"/>
        </w:rPr>
        <w:t xml:space="preserve"> </w:t>
      </w:r>
      <w:r>
        <w:rPr>
          <w:sz w:val="16"/>
        </w:rPr>
        <w:t>гос.</w:t>
      </w:r>
      <w:r>
        <w:rPr>
          <w:spacing w:val="-9"/>
          <w:sz w:val="16"/>
        </w:rPr>
        <w:t xml:space="preserve"> </w:t>
      </w:r>
      <w:r>
        <w:rPr>
          <w:sz w:val="16"/>
        </w:rPr>
        <w:t>регистрационный</w:t>
      </w:r>
      <w:r>
        <w:rPr>
          <w:spacing w:val="-7"/>
          <w:sz w:val="16"/>
        </w:rPr>
        <w:t xml:space="preserve"> </w:t>
      </w:r>
      <w:r>
        <w:rPr>
          <w:sz w:val="16"/>
        </w:rPr>
        <w:t>номер</w:t>
      </w:r>
      <w:r>
        <w:rPr>
          <w:spacing w:val="40"/>
          <w:sz w:val="16"/>
        </w:rPr>
        <w:t xml:space="preserve"> </w:t>
      </w:r>
      <w:r>
        <w:rPr>
          <w:sz w:val="16"/>
        </w:rPr>
        <w:t>записи</w:t>
      </w:r>
      <w:r>
        <w:rPr>
          <w:spacing w:val="-7"/>
          <w:sz w:val="16"/>
        </w:rPr>
        <w:t xml:space="preserve"> </w:t>
      </w:r>
      <w:r>
        <w:rPr>
          <w:sz w:val="16"/>
        </w:rPr>
        <w:t>о</w:t>
      </w:r>
      <w:r>
        <w:rPr>
          <w:spacing w:val="-5"/>
          <w:sz w:val="16"/>
        </w:rPr>
        <w:t xml:space="preserve"> </w:t>
      </w:r>
      <w:r>
        <w:rPr>
          <w:sz w:val="16"/>
        </w:rPr>
        <w:t>гос.</w:t>
      </w:r>
      <w:r>
        <w:rPr>
          <w:spacing w:val="-7"/>
          <w:sz w:val="16"/>
        </w:rPr>
        <w:t xml:space="preserve"> </w:t>
      </w:r>
      <w:r>
        <w:rPr>
          <w:sz w:val="16"/>
        </w:rPr>
        <w:t>регистрации</w:t>
      </w:r>
      <w:r>
        <w:rPr>
          <w:spacing w:val="-4"/>
          <w:sz w:val="16"/>
        </w:rPr>
        <w:t xml:space="preserve"> </w:t>
      </w:r>
      <w:r>
        <w:rPr>
          <w:sz w:val="16"/>
        </w:rPr>
        <w:t>юридического</w:t>
      </w:r>
      <w:r>
        <w:rPr>
          <w:spacing w:val="-6"/>
          <w:sz w:val="16"/>
        </w:rPr>
        <w:t xml:space="preserve"> </w:t>
      </w:r>
      <w:r>
        <w:rPr>
          <w:sz w:val="16"/>
        </w:rPr>
        <w:t>лица</w:t>
      </w:r>
      <w:r>
        <w:rPr>
          <w:spacing w:val="-6"/>
          <w:sz w:val="16"/>
        </w:rPr>
        <w:t xml:space="preserve"> </w:t>
      </w:r>
      <w:r>
        <w:rPr>
          <w:sz w:val="16"/>
        </w:rPr>
        <w:t>в</w:t>
      </w:r>
      <w:r>
        <w:rPr>
          <w:spacing w:val="-5"/>
          <w:sz w:val="16"/>
        </w:rPr>
        <w:t xml:space="preserve"> </w:t>
      </w:r>
      <w:r>
        <w:rPr>
          <w:spacing w:val="-2"/>
          <w:sz w:val="16"/>
        </w:rPr>
        <w:t>ЕГРЮЛ)</w:t>
      </w:r>
    </w:p>
    <w:p w14:paraId="20FF29C3" w14:textId="77777777" w:rsidR="00DD3461" w:rsidRDefault="00DD3461" w:rsidP="003F489D">
      <w:pPr>
        <w:pStyle w:val="ae"/>
        <w:spacing w:before="17"/>
        <w:rPr>
          <w:sz w:val="20"/>
        </w:rPr>
      </w:pPr>
      <w:r>
        <w:rPr>
          <w:noProof/>
          <w:sz w:val="20"/>
          <w:lang w:eastAsia="ru-RU"/>
        </w:rPr>
        <mc:AlternateContent>
          <mc:Choice Requires="wps">
            <w:drawing>
              <wp:anchor distT="0" distB="0" distL="0" distR="0" simplePos="0" relativeHeight="251653120" behindDoc="1" locked="0" layoutInCell="1" allowOverlap="1" wp14:anchorId="66CFACC2" wp14:editId="052EDD23">
                <wp:simplePos x="0" y="0"/>
                <wp:positionH relativeFrom="page">
                  <wp:posOffset>4501260</wp:posOffset>
                </wp:positionH>
                <wp:positionV relativeFrom="paragraph">
                  <wp:posOffset>172196</wp:posOffset>
                </wp:positionV>
                <wp:extent cx="25146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3FF7E27" id="Graphic 12" o:spid="_x0000_s1026" style="position:absolute;margin-left:354.45pt;margin-top:13.55pt;width:198pt;height:.1pt;z-index:-251663360;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" path="m,l2514600,e" filled="f" strokeweight=".17183mm">
                <v:path arrowok="t"/>
                <w10:wrap type="topAndBottom" anchorx="page"/>
              </v:shape>
            </w:pict>
          </mc:Fallback>
        </mc:AlternateContent>
      </w:r>
    </w:p>
    <w:p w14:paraId="77F1E95D" w14:textId="77777777" w:rsidR="00DD3461" w:rsidRDefault="00DD3461" w:rsidP="0084355A">
      <w:pPr>
        <w:spacing w:line="360" w:lineRule="auto"/>
        <w:ind w:left="6946" w:hanging="1330"/>
        <w:rPr>
          <w:sz w:val="16"/>
        </w:rPr>
      </w:pPr>
      <w:r>
        <w:rPr>
          <w:sz w:val="16"/>
        </w:rPr>
        <w:t>(паспортные</w:t>
      </w:r>
      <w:r>
        <w:rPr>
          <w:spacing w:val="-9"/>
          <w:sz w:val="16"/>
        </w:rPr>
        <w:t xml:space="preserve"> </w:t>
      </w:r>
      <w:r>
        <w:rPr>
          <w:sz w:val="16"/>
        </w:rPr>
        <w:t>данные</w:t>
      </w:r>
      <w:r>
        <w:rPr>
          <w:spacing w:val="-10"/>
          <w:sz w:val="16"/>
        </w:rPr>
        <w:t xml:space="preserve"> </w:t>
      </w:r>
      <w:r>
        <w:rPr>
          <w:sz w:val="16"/>
        </w:rPr>
        <w:t>гражданина;</w:t>
      </w:r>
      <w:r>
        <w:rPr>
          <w:spacing w:val="-8"/>
          <w:sz w:val="16"/>
        </w:rPr>
        <w:t xml:space="preserve"> </w:t>
      </w:r>
      <w:r>
        <w:rPr>
          <w:sz w:val="16"/>
        </w:rPr>
        <w:t>ИНН</w:t>
      </w:r>
      <w:r>
        <w:rPr>
          <w:spacing w:val="-9"/>
          <w:sz w:val="16"/>
        </w:rPr>
        <w:t xml:space="preserve"> </w:t>
      </w:r>
      <w:r>
        <w:rPr>
          <w:sz w:val="16"/>
        </w:rPr>
        <w:t>индивидуального</w:t>
      </w:r>
      <w:r>
        <w:rPr>
          <w:spacing w:val="40"/>
          <w:sz w:val="16"/>
        </w:rPr>
        <w:t xml:space="preserve"> </w:t>
      </w:r>
      <w:r>
        <w:rPr>
          <w:spacing w:val="-2"/>
          <w:sz w:val="16"/>
        </w:rPr>
        <w:t>предпринимателя)</w:t>
      </w:r>
    </w:p>
    <w:p w14:paraId="16929896" w14:textId="77777777" w:rsidR="00DD3461" w:rsidRDefault="00DD3461" w:rsidP="003F489D">
      <w:pPr>
        <w:pStyle w:val="ae"/>
        <w:spacing w:before="17"/>
        <w:rPr>
          <w:sz w:val="20"/>
        </w:rPr>
      </w:pPr>
      <w:r>
        <w:rPr>
          <w:noProof/>
          <w:sz w:val="20"/>
          <w:lang w:eastAsia="ru-RU"/>
        </w:rPr>
        <mc:AlternateContent>
          <mc:Choice Requires="wps">
            <w:drawing>
              <wp:anchor distT="0" distB="0" distL="0" distR="0" simplePos="0" relativeHeight="251655168" behindDoc="1" locked="0" layoutInCell="1" allowOverlap="1" wp14:anchorId="1581E4C5" wp14:editId="269C6DF1">
                <wp:simplePos x="0" y="0"/>
                <wp:positionH relativeFrom="page">
                  <wp:posOffset>4501260</wp:posOffset>
                </wp:positionH>
                <wp:positionV relativeFrom="paragraph">
                  <wp:posOffset>172196</wp:posOffset>
                </wp:positionV>
                <wp:extent cx="2514600" cy="127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7A6CCE3" id="Graphic 13" o:spid="_x0000_s1026" style="position:absolute;margin-left:354.45pt;margin-top:13.55pt;width:198pt;height:.1pt;z-index:-25166131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" path="m,l2514600,e" filled="f" strokeweight=".17183mm">
                <v:path arrowok="t"/>
                <w10:wrap type="topAndBottom" anchorx="page"/>
              </v:shape>
            </w:pict>
          </mc:Fallback>
        </mc:AlternateContent>
      </w:r>
    </w:p>
    <w:p w14:paraId="10F47974" w14:textId="77777777" w:rsidR="00DD3461" w:rsidRDefault="00DD3461" w:rsidP="0084355A">
      <w:pPr>
        <w:ind w:left="6379" w:hanging="65"/>
        <w:rPr>
          <w:sz w:val="16"/>
        </w:rPr>
      </w:pPr>
      <w:r>
        <w:rPr>
          <w:sz w:val="16"/>
        </w:rPr>
        <w:t>(место</w:t>
      </w:r>
      <w:r>
        <w:rPr>
          <w:spacing w:val="-6"/>
          <w:sz w:val="16"/>
        </w:rPr>
        <w:t xml:space="preserve"> </w:t>
      </w:r>
      <w:r>
        <w:rPr>
          <w:sz w:val="16"/>
        </w:rPr>
        <w:t>жительства</w:t>
      </w:r>
      <w:r>
        <w:rPr>
          <w:spacing w:val="-3"/>
          <w:sz w:val="16"/>
        </w:rPr>
        <w:t xml:space="preserve"> </w:t>
      </w:r>
      <w:r>
        <w:rPr>
          <w:sz w:val="16"/>
        </w:rPr>
        <w:t>заявителя</w:t>
      </w:r>
      <w:r>
        <w:rPr>
          <w:spacing w:val="-3"/>
          <w:sz w:val="16"/>
        </w:rPr>
        <w:t xml:space="preserve"> </w:t>
      </w:r>
      <w:r>
        <w:rPr>
          <w:sz w:val="16"/>
        </w:rPr>
        <w:t>–</w:t>
      </w:r>
      <w:r>
        <w:rPr>
          <w:spacing w:val="-5"/>
          <w:sz w:val="16"/>
        </w:rPr>
        <w:t xml:space="preserve"> </w:t>
      </w:r>
      <w:r>
        <w:rPr>
          <w:spacing w:val="-2"/>
          <w:sz w:val="16"/>
        </w:rPr>
        <w:t>гражданина)</w:t>
      </w:r>
    </w:p>
    <w:p w14:paraId="0DE40B25" w14:textId="77777777" w:rsidR="00DD3461" w:rsidRDefault="00DD3461" w:rsidP="003F489D">
      <w:pPr>
        <w:pStyle w:val="ae"/>
        <w:spacing w:before="109"/>
        <w:rPr>
          <w:sz w:val="20"/>
        </w:rPr>
      </w:pPr>
      <w:r>
        <w:rPr>
          <w:noProof/>
          <w:sz w:val="20"/>
          <w:lang w:eastAsia="ru-RU"/>
        </w:rPr>
        <mc:AlternateContent>
          <mc:Choice Requires="wps">
            <w:drawing>
              <wp:anchor distT="0" distB="0" distL="0" distR="0" simplePos="0" relativeHeight="251661312" behindDoc="1" locked="0" layoutInCell="1" allowOverlap="1" wp14:anchorId="24AC33D5" wp14:editId="1CF75AE7">
                <wp:simplePos x="0" y="0"/>
                <wp:positionH relativeFrom="page">
                  <wp:posOffset>4501260</wp:posOffset>
                </wp:positionH>
                <wp:positionV relativeFrom="paragraph">
                  <wp:posOffset>230596</wp:posOffset>
                </wp:positionV>
                <wp:extent cx="2514600" cy="1270"/>
                <wp:effectExtent l="0" t="0" r="0" b="0"/>
                <wp:wrapTopAndBottom/>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F1007B3" id="Graphic 14" o:spid="_x0000_s1026" style="position:absolute;margin-left:354.45pt;margin-top:18.15pt;width:198pt;height:.1pt;z-index:-251655168;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" path="m,l2514600,e" filled="f" strokeweight=".17183mm">
                <v:path arrowok="t"/>
                <w10:wrap type="topAndBottom" anchorx="page"/>
              </v:shape>
            </w:pict>
          </mc:Fallback>
        </mc:AlternateContent>
      </w:r>
    </w:p>
    <w:p w14:paraId="008C402B" w14:textId="77777777" w:rsidR="00DD3461" w:rsidRDefault="00DD3461" w:rsidP="003F489D">
      <w:pPr>
        <w:spacing w:line="360" w:lineRule="auto"/>
        <w:ind w:left="6061" w:firstLine="35"/>
        <w:jc w:val="center"/>
        <w:rPr>
          <w:sz w:val="16"/>
        </w:rPr>
      </w:pPr>
      <w:r>
        <w:rPr>
          <w:sz w:val="16"/>
        </w:rPr>
        <w:t>(место</w:t>
      </w:r>
      <w:r>
        <w:rPr>
          <w:spacing w:val="-7"/>
          <w:sz w:val="16"/>
        </w:rPr>
        <w:t xml:space="preserve"> </w:t>
      </w:r>
      <w:r>
        <w:rPr>
          <w:sz w:val="16"/>
        </w:rPr>
        <w:t>нахождение</w:t>
      </w:r>
      <w:r>
        <w:rPr>
          <w:spacing w:val="-8"/>
          <w:sz w:val="16"/>
        </w:rPr>
        <w:t xml:space="preserve"> </w:t>
      </w:r>
      <w:r>
        <w:rPr>
          <w:sz w:val="16"/>
        </w:rPr>
        <w:t>юридического</w:t>
      </w:r>
      <w:r>
        <w:rPr>
          <w:spacing w:val="-7"/>
          <w:sz w:val="16"/>
        </w:rPr>
        <w:t xml:space="preserve"> </w:t>
      </w:r>
      <w:r>
        <w:rPr>
          <w:sz w:val="16"/>
        </w:rPr>
        <w:t>лица,</w:t>
      </w:r>
      <w:r>
        <w:rPr>
          <w:spacing w:val="-8"/>
          <w:sz w:val="16"/>
        </w:rPr>
        <w:t xml:space="preserve"> </w:t>
      </w:r>
      <w:r>
        <w:rPr>
          <w:sz w:val="16"/>
        </w:rPr>
        <w:t>органа</w:t>
      </w:r>
      <w:r>
        <w:rPr>
          <w:spacing w:val="-6"/>
          <w:sz w:val="16"/>
        </w:rPr>
        <w:t xml:space="preserve"> </w:t>
      </w:r>
      <w:r>
        <w:rPr>
          <w:sz w:val="16"/>
        </w:rPr>
        <w:t>местного</w:t>
      </w:r>
      <w:r>
        <w:rPr>
          <w:spacing w:val="40"/>
          <w:sz w:val="16"/>
        </w:rPr>
        <w:t xml:space="preserve"> </w:t>
      </w:r>
      <w:r>
        <w:rPr>
          <w:sz w:val="16"/>
        </w:rPr>
        <w:t>самоуправления, органа государственной власти)</w:t>
      </w:r>
    </w:p>
    <w:p w14:paraId="167A3529" w14:textId="77777777" w:rsidR="003F489D" w:rsidRDefault="003F489D" w:rsidP="003F489D">
      <w:pPr>
        <w:spacing w:line="360" w:lineRule="auto"/>
        <w:ind w:left="6061" w:firstLine="35"/>
        <w:jc w:val="center"/>
        <w:rPr>
          <w:sz w:val="16"/>
        </w:rPr>
      </w:pPr>
    </w:p>
    <w:p w14:paraId="1F866E2A" w14:textId="77777777" w:rsidR="00DD3461" w:rsidRPr="00FA19CF" w:rsidRDefault="00DD3461" w:rsidP="003F489D">
      <w:pPr>
        <w:ind w:left="5670" w:firstLine="0"/>
        <w:jc w:val="center"/>
        <w:rPr>
          <w:sz w:val="20"/>
          <w:szCs w:val="20"/>
        </w:rPr>
      </w:pPr>
      <w:r w:rsidRPr="00FA19CF">
        <w:rPr>
          <w:sz w:val="20"/>
          <w:szCs w:val="20"/>
        </w:rPr>
        <w:t>Адрес</w:t>
      </w:r>
      <w:r w:rsidRPr="00FA19CF">
        <w:rPr>
          <w:spacing w:val="-3"/>
          <w:sz w:val="20"/>
          <w:szCs w:val="20"/>
        </w:rPr>
        <w:t xml:space="preserve"> </w:t>
      </w:r>
      <w:r w:rsidRPr="00FA19CF">
        <w:rPr>
          <w:sz w:val="20"/>
          <w:szCs w:val="20"/>
        </w:rPr>
        <w:t>для</w:t>
      </w:r>
      <w:r w:rsidRPr="00FA19CF">
        <w:rPr>
          <w:spacing w:val="-1"/>
          <w:sz w:val="20"/>
          <w:szCs w:val="20"/>
        </w:rPr>
        <w:t xml:space="preserve"> </w:t>
      </w:r>
      <w:r w:rsidRPr="00FA19CF">
        <w:rPr>
          <w:sz w:val="20"/>
          <w:szCs w:val="20"/>
        </w:rPr>
        <w:t>связи, контактный</w:t>
      </w:r>
      <w:r w:rsidRPr="00FA19CF">
        <w:rPr>
          <w:spacing w:val="-1"/>
          <w:sz w:val="20"/>
          <w:szCs w:val="20"/>
        </w:rPr>
        <w:t xml:space="preserve"> </w:t>
      </w:r>
      <w:r w:rsidRPr="00FA19CF">
        <w:rPr>
          <w:spacing w:val="-2"/>
          <w:sz w:val="20"/>
          <w:szCs w:val="20"/>
        </w:rPr>
        <w:t>телефон:</w:t>
      </w:r>
    </w:p>
    <w:p w14:paraId="033D121C" w14:textId="77777777" w:rsidR="00DD3461" w:rsidRDefault="00DD3461" w:rsidP="003F489D">
      <w:pPr>
        <w:pStyle w:val="ae"/>
        <w:spacing w:before="17"/>
        <w:ind w:left="6379" w:firstLine="0"/>
        <w:jc w:val="center"/>
        <w:rPr>
          <w:sz w:val="20"/>
        </w:rPr>
      </w:pPr>
      <w:r>
        <w:rPr>
          <w:noProof/>
          <w:sz w:val="20"/>
          <w:lang w:eastAsia="ru-RU"/>
        </w:rPr>
        <mc:AlternateContent>
          <mc:Choice Requires="wps">
            <w:drawing>
              <wp:anchor distT="0" distB="0" distL="0" distR="0" simplePos="0" relativeHeight="251665408" behindDoc="1" locked="0" layoutInCell="1" allowOverlap="1" wp14:anchorId="13E2F209" wp14:editId="5F0D5DEA">
                <wp:simplePos x="0" y="0"/>
                <wp:positionH relativeFrom="page">
                  <wp:posOffset>4501260</wp:posOffset>
                </wp:positionH>
                <wp:positionV relativeFrom="paragraph">
                  <wp:posOffset>172592</wp:posOffset>
                </wp:positionV>
                <wp:extent cx="2514600" cy="127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5114D1" id="Graphic 15" o:spid="_x0000_s1026" style="position:absolute;margin-left:354.45pt;margin-top:13.6pt;width:198pt;height:.1pt;z-index:-251651072;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" path="m,l2514600,e" filled="f" strokeweight=".17183mm">
                <v:path arrowok="t"/>
                <w10:wrap type="topAndBottom" anchorx="page"/>
              </v:shape>
            </w:pict>
          </mc:Fallback>
        </mc:AlternateContent>
      </w:r>
    </w:p>
    <w:p w14:paraId="58EC7AC6" w14:textId="77777777" w:rsidR="00DD3461" w:rsidRDefault="00DD3461" w:rsidP="003F489D">
      <w:pPr>
        <w:spacing w:line="360" w:lineRule="auto"/>
        <w:ind w:left="6379" w:firstLine="0"/>
        <w:jc w:val="center"/>
        <w:rPr>
          <w:sz w:val="16"/>
        </w:rPr>
      </w:pPr>
      <w:r>
        <w:rPr>
          <w:sz w:val="16"/>
        </w:rPr>
        <w:t>(почтовый</w:t>
      </w:r>
      <w:r>
        <w:rPr>
          <w:spacing w:val="-7"/>
          <w:sz w:val="16"/>
        </w:rPr>
        <w:t xml:space="preserve"> </w:t>
      </w:r>
      <w:r>
        <w:rPr>
          <w:sz w:val="16"/>
        </w:rPr>
        <w:t>адрес</w:t>
      </w:r>
      <w:r>
        <w:rPr>
          <w:spacing w:val="-7"/>
          <w:sz w:val="16"/>
        </w:rPr>
        <w:t xml:space="preserve"> </w:t>
      </w:r>
      <w:r>
        <w:rPr>
          <w:sz w:val="16"/>
        </w:rPr>
        <w:t>и</w:t>
      </w:r>
      <w:r>
        <w:rPr>
          <w:spacing w:val="-5"/>
          <w:sz w:val="16"/>
        </w:rPr>
        <w:t xml:space="preserve"> </w:t>
      </w:r>
      <w:r>
        <w:rPr>
          <w:sz w:val="16"/>
        </w:rPr>
        <w:t>(или)</w:t>
      </w:r>
      <w:r>
        <w:rPr>
          <w:spacing w:val="-7"/>
          <w:sz w:val="16"/>
        </w:rPr>
        <w:t xml:space="preserve"> </w:t>
      </w:r>
      <w:r>
        <w:rPr>
          <w:sz w:val="16"/>
        </w:rPr>
        <w:t>адрес</w:t>
      </w:r>
      <w:r>
        <w:rPr>
          <w:spacing w:val="-4"/>
          <w:sz w:val="16"/>
        </w:rPr>
        <w:t xml:space="preserve"> </w:t>
      </w:r>
      <w:r>
        <w:rPr>
          <w:sz w:val="16"/>
        </w:rPr>
        <w:t>электронной</w:t>
      </w:r>
      <w:r>
        <w:rPr>
          <w:spacing w:val="-5"/>
          <w:sz w:val="16"/>
        </w:rPr>
        <w:t xml:space="preserve"> </w:t>
      </w:r>
      <w:r>
        <w:rPr>
          <w:sz w:val="16"/>
        </w:rPr>
        <w:t>почты;</w:t>
      </w:r>
      <w:r>
        <w:rPr>
          <w:spacing w:val="-4"/>
          <w:sz w:val="16"/>
        </w:rPr>
        <w:t xml:space="preserve"> </w:t>
      </w:r>
      <w:r>
        <w:rPr>
          <w:sz w:val="16"/>
        </w:rPr>
        <w:t>теле</w:t>
      </w:r>
      <w:r>
        <w:rPr>
          <w:spacing w:val="-4"/>
          <w:sz w:val="16"/>
        </w:rPr>
        <w:t>фон)</w:t>
      </w:r>
    </w:p>
    <w:p w14:paraId="032EE1C7" w14:textId="77777777" w:rsidR="00DD3461" w:rsidRDefault="00DD3461" w:rsidP="00DD3461">
      <w:pPr>
        <w:ind w:left="-1" w:right="708"/>
        <w:jc w:val="center"/>
      </w:pPr>
      <w:r>
        <w:rPr>
          <w:spacing w:val="-2"/>
        </w:rPr>
        <w:t>Заявление</w:t>
      </w:r>
    </w:p>
    <w:p w14:paraId="389847F1" w14:textId="77777777" w:rsidR="00DD3461" w:rsidRDefault="00DD3461" w:rsidP="00DD3461">
      <w:pPr>
        <w:ind w:left="248" w:right="964"/>
        <w:jc w:val="center"/>
      </w:pPr>
      <w:r>
        <w:t>об</w:t>
      </w:r>
      <w:r>
        <w:rPr>
          <w:spacing w:val="-4"/>
        </w:rPr>
        <w:t xml:space="preserve"> </w:t>
      </w:r>
      <w:r>
        <w:t>отказе</w:t>
      </w:r>
      <w:r>
        <w:rPr>
          <w:spacing w:val="-5"/>
        </w:rPr>
        <w:t xml:space="preserve"> </w:t>
      </w:r>
      <w:r>
        <w:t>от</w:t>
      </w:r>
      <w:r>
        <w:rPr>
          <w:spacing w:val="-4"/>
        </w:rPr>
        <w:t xml:space="preserve"> </w:t>
      </w:r>
      <w:r>
        <w:t>права</w:t>
      </w:r>
      <w:r>
        <w:rPr>
          <w:spacing w:val="-5"/>
        </w:rPr>
        <w:t xml:space="preserve"> </w:t>
      </w:r>
      <w:r>
        <w:t>постоянного</w:t>
      </w:r>
      <w:r>
        <w:rPr>
          <w:spacing w:val="-4"/>
        </w:rPr>
        <w:t xml:space="preserve"> </w:t>
      </w:r>
      <w:r>
        <w:t>(бессрочного)</w:t>
      </w:r>
      <w:r>
        <w:rPr>
          <w:spacing w:val="-3"/>
        </w:rPr>
        <w:t xml:space="preserve"> </w:t>
      </w:r>
      <w:r>
        <w:t>пользования</w:t>
      </w:r>
      <w:r>
        <w:rPr>
          <w:spacing w:val="-4"/>
        </w:rPr>
        <w:t xml:space="preserve"> </w:t>
      </w:r>
      <w:r>
        <w:t>земельным</w:t>
      </w:r>
      <w:r>
        <w:rPr>
          <w:spacing w:val="-3"/>
        </w:rPr>
        <w:t xml:space="preserve"> </w:t>
      </w:r>
      <w:r>
        <w:t>участком</w:t>
      </w:r>
      <w:r>
        <w:rPr>
          <w:spacing w:val="-5"/>
        </w:rPr>
        <w:t xml:space="preserve"> </w:t>
      </w:r>
      <w:r>
        <w:t>или</w:t>
      </w:r>
      <w:r>
        <w:rPr>
          <w:spacing w:val="-3"/>
        </w:rPr>
        <w:t xml:space="preserve"> </w:t>
      </w:r>
      <w:r>
        <w:t>права</w:t>
      </w:r>
      <w:r>
        <w:rPr>
          <w:spacing w:val="-5"/>
        </w:rPr>
        <w:t xml:space="preserve"> </w:t>
      </w:r>
      <w:r>
        <w:t>пожизненного наследуемого владения земельным участков</w:t>
      </w:r>
    </w:p>
    <w:p w14:paraId="450CA851" w14:textId="77777777" w:rsidR="00DD3461" w:rsidRDefault="00DD3461" w:rsidP="00DD3461">
      <w:pPr>
        <w:pStyle w:val="ae"/>
      </w:pPr>
    </w:p>
    <w:p w14:paraId="11A20C03" w14:textId="77777777" w:rsidR="00DD3461" w:rsidRDefault="00DD3461" w:rsidP="003F489D">
      <w:pPr>
        <w:tabs>
          <w:tab w:val="left" w:pos="10085"/>
        </w:tabs>
        <w:spacing w:line="268" w:lineRule="exact"/>
        <w:ind w:firstLine="0"/>
      </w:pPr>
      <w:r>
        <w:t xml:space="preserve">Прошу(сим) прекратить право </w:t>
      </w:r>
      <w:r>
        <w:rPr>
          <w:u w:val="single"/>
        </w:rPr>
        <w:tab/>
      </w:r>
    </w:p>
    <w:p w14:paraId="10B387BD" w14:textId="77777777" w:rsidR="00DD3461" w:rsidRDefault="00DD3461" w:rsidP="003F489D">
      <w:pPr>
        <w:spacing w:line="176" w:lineRule="exact"/>
        <w:ind w:firstLine="0"/>
        <w:rPr>
          <w:sz w:val="16"/>
        </w:rPr>
      </w:pPr>
      <w:r>
        <w:rPr>
          <w:sz w:val="16"/>
        </w:rPr>
        <w:t>(постоянное</w:t>
      </w:r>
      <w:r>
        <w:rPr>
          <w:spacing w:val="-12"/>
          <w:sz w:val="16"/>
        </w:rPr>
        <w:t xml:space="preserve"> </w:t>
      </w:r>
      <w:r>
        <w:rPr>
          <w:sz w:val="16"/>
        </w:rPr>
        <w:t>(бессрочное)</w:t>
      </w:r>
      <w:r>
        <w:rPr>
          <w:spacing w:val="-7"/>
          <w:sz w:val="16"/>
        </w:rPr>
        <w:t xml:space="preserve"> </w:t>
      </w:r>
      <w:r>
        <w:rPr>
          <w:sz w:val="16"/>
        </w:rPr>
        <w:t>пользование</w:t>
      </w:r>
      <w:r>
        <w:rPr>
          <w:spacing w:val="-9"/>
          <w:sz w:val="16"/>
        </w:rPr>
        <w:t xml:space="preserve"> </w:t>
      </w:r>
      <w:r>
        <w:rPr>
          <w:sz w:val="16"/>
        </w:rPr>
        <w:t>или</w:t>
      </w:r>
      <w:r>
        <w:rPr>
          <w:spacing w:val="-10"/>
          <w:sz w:val="16"/>
        </w:rPr>
        <w:t xml:space="preserve"> </w:t>
      </w:r>
      <w:r>
        <w:rPr>
          <w:sz w:val="16"/>
        </w:rPr>
        <w:t>пожизненное</w:t>
      </w:r>
      <w:r>
        <w:rPr>
          <w:spacing w:val="-9"/>
          <w:sz w:val="16"/>
        </w:rPr>
        <w:t xml:space="preserve"> </w:t>
      </w:r>
      <w:r>
        <w:rPr>
          <w:sz w:val="16"/>
        </w:rPr>
        <w:t>наследуемое</w:t>
      </w:r>
      <w:r>
        <w:rPr>
          <w:spacing w:val="-8"/>
          <w:sz w:val="16"/>
        </w:rPr>
        <w:t xml:space="preserve"> </w:t>
      </w:r>
      <w:r>
        <w:rPr>
          <w:spacing w:val="-2"/>
          <w:sz w:val="16"/>
        </w:rPr>
        <w:t>владение)</w:t>
      </w:r>
    </w:p>
    <w:p w14:paraId="526B1D6C" w14:textId="77777777" w:rsidR="00DD3461" w:rsidRDefault="00DD3461" w:rsidP="003F489D">
      <w:pPr>
        <w:tabs>
          <w:tab w:val="left" w:pos="9774"/>
        </w:tabs>
        <w:spacing w:before="108" w:line="268" w:lineRule="exact"/>
        <w:ind w:right="796" w:firstLine="0"/>
        <w:jc w:val="center"/>
      </w:pPr>
      <w:r>
        <w:t>земельным участком, расположенным</w:t>
      </w:r>
      <w:r>
        <w:rPr>
          <w:spacing w:val="-1"/>
        </w:rPr>
        <w:t xml:space="preserve"> </w:t>
      </w:r>
      <w:r>
        <w:t xml:space="preserve">по адресу: </w:t>
      </w:r>
      <w:r>
        <w:rPr>
          <w:u w:val="single"/>
        </w:rPr>
        <w:tab/>
      </w:r>
      <w:r>
        <w:rPr>
          <w:spacing w:val="-10"/>
        </w:rPr>
        <w:t>,</w:t>
      </w:r>
    </w:p>
    <w:p w14:paraId="7254A82D" w14:textId="77777777" w:rsidR="00DD3461" w:rsidRDefault="00DD3461" w:rsidP="003F489D">
      <w:pPr>
        <w:spacing w:line="176" w:lineRule="exact"/>
        <w:ind w:firstLine="0"/>
        <w:rPr>
          <w:sz w:val="16"/>
        </w:rPr>
      </w:pPr>
      <w:r>
        <w:rPr>
          <w:spacing w:val="-2"/>
          <w:sz w:val="16"/>
        </w:rPr>
        <w:t>(местонахождения</w:t>
      </w:r>
      <w:r>
        <w:rPr>
          <w:spacing w:val="15"/>
          <w:sz w:val="16"/>
        </w:rPr>
        <w:t xml:space="preserve"> </w:t>
      </w:r>
      <w:r>
        <w:rPr>
          <w:spacing w:val="-2"/>
          <w:sz w:val="16"/>
        </w:rPr>
        <w:t>земельного</w:t>
      </w:r>
      <w:r>
        <w:rPr>
          <w:spacing w:val="15"/>
          <w:sz w:val="16"/>
        </w:rPr>
        <w:t xml:space="preserve"> </w:t>
      </w:r>
      <w:r>
        <w:rPr>
          <w:spacing w:val="-2"/>
          <w:sz w:val="16"/>
        </w:rPr>
        <w:t>участка)</w:t>
      </w:r>
    </w:p>
    <w:p w14:paraId="34C4AE6D" w14:textId="77777777" w:rsidR="00DD3461" w:rsidRDefault="00DD3461" w:rsidP="003F489D">
      <w:pPr>
        <w:tabs>
          <w:tab w:val="left" w:pos="2449"/>
          <w:tab w:val="left" w:pos="9786"/>
        </w:tabs>
        <w:spacing w:before="109"/>
        <w:ind w:right="783" w:firstLine="0"/>
        <w:jc w:val="center"/>
      </w:pPr>
      <w:r>
        <w:t xml:space="preserve">площадью </w:t>
      </w:r>
      <w:r>
        <w:rPr>
          <w:u w:val="single"/>
        </w:rPr>
        <w:tab/>
      </w:r>
      <w:r>
        <w:t xml:space="preserve">кв. м, с кадастровым номером </w:t>
      </w:r>
      <w:r>
        <w:rPr>
          <w:u w:val="single"/>
        </w:rPr>
        <w:tab/>
      </w:r>
      <w:r>
        <w:rPr>
          <w:spacing w:val="-10"/>
        </w:rPr>
        <w:t>,</w:t>
      </w:r>
    </w:p>
    <w:p w14:paraId="78644A9C" w14:textId="77777777" w:rsidR="00DD3461" w:rsidRDefault="00DD3461" w:rsidP="003F489D">
      <w:pPr>
        <w:pStyle w:val="ae"/>
        <w:ind w:firstLine="0"/>
      </w:pPr>
    </w:p>
    <w:p w14:paraId="3A8F39A9" w14:textId="77777777" w:rsidR="00DD3461" w:rsidRDefault="00DD3461" w:rsidP="003F489D">
      <w:pPr>
        <w:tabs>
          <w:tab w:val="left" w:pos="10034"/>
        </w:tabs>
        <w:spacing w:line="268" w:lineRule="exact"/>
        <w:ind w:firstLine="0"/>
      </w:pPr>
      <w:r>
        <w:lastRenderedPageBreak/>
        <w:t xml:space="preserve">принадлежащего на основании </w:t>
      </w:r>
      <w:r>
        <w:rPr>
          <w:u w:val="single"/>
        </w:rPr>
        <w:tab/>
      </w:r>
    </w:p>
    <w:p w14:paraId="23A3CCF5" w14:textId="77777777" w:rsidR="00DD3461" w:rsidRDefault="00DD3461" w:rsidP="003F489D">
      <w:pPr>
        <w:spacing w:line="176" w:lineRule="exact"/>
        <w:ind w:right="813" w:firstLine="0"/>
        <w:jc w:val="center"/>
        <w:rPr>
          <w:sz w:val="16"/>
        </w:rPr>
      </w:pPr>
      <w:r>
        <w:rPr>
          <w:sz w:val="16"/>
        </w:rPr>
        <w:t>(документ</w:t>
      </w:r>
      <w:r>
        <w:rPr>
          <w:spacing w:val="-7"/>
          <w:sz w:val="16"/>
        </w:rPr>
        <w:t xml:space="preserve"> </w:t>
      </w:r>
      <w:r>
        <w:rPr>
          <w:spacing w:val="-2"/>
          <w:sz w:val="16"/>
        </w:rPr>
        <w:t>основание)</w:t>
      </w:r>
    </w:p>
    <w:p w14:paraId="5DFA8E32" w14:textId="77777777" w:rsidR="00DD3461" w:rsidRDefault="00DD3461" w:rsidP="003F489D">
      <w:pPr>
        <w:tabs>
          <w:tab w:val="left" w:pos="10028"/>
        </w:tabs>
        <w:spacing w:before="80" w:line="268" w:lineRule="exact"/>
        <w:ind w:firstLine="0"/>
      </w:pPr>
      <w:r>
        <w:t xml:space="preserve">в связи с </w:t>
      </w:r>
      <w:r>
        <w:rPr>
          <w:u w:val="single"/>
        </w:rPr>
        <w:tab/>
      </w:r>
    </w:p>
    <w:p w14:paraId="702E0108" w14:textId="77777777" w:rsidR="00DD3461" w:rsidRDefault="00DD3461" w:rsidP="003F489D">
      <w:pPr>
        <w:spacing w:line="176" w:lineRule="exact"/>
        <w:ind w:right="1074" w:firstLine="0"/>
        <w:jc w:val="center"/>
        <w:rPr>
          <w:sz w:val="16"/>
        </w:rPr>
      </w:pPr>
      <w:r>
        <w:rPr>
          <w:sz w:val="16"/>
        </w:rPr>
        <w:t>(причина</w:t>
      </w:r>
      <w:r>
        <w:rPr>
          <w:spacing w:val="-10"/>
          <w:sz w:val="16"/>
        </w:rPr>
        <w:t xml:space="preserve"> </w:t>
      </w:r>
      <w:r>
        <w:rPr>
          <w:spacing w:val="-2"/>
          <w:sz w:val="16"/>
        </w:rPr>
        <w:t>отказа)</w:t>
      </w:r>
    </w:p>
    <w:p w14:paraId="2FEA8D30" w14:textId="77777777" w:rsidR="00DD3461" w:rsidRDefault="00DD3461" w:rsidP="003F489D">
      <w:pPr>
        <w:tabs>
          <w:tab w:val="left" w:pos="9354"/>
        </w:tabs>
        <w:spacing w:before="109"/>
        <w:ind w:firstLine="0"/>
      </w:pPr>
      <w:r>
        <w:t xml:space="preserve">Дополнительная информация: </w:t>
      </w:r>
      <w:r>
        <w:rPr>
          <w:u w:val="single"/>
        </w:rPr>
        <w:tab/>
      </w:r>
    </w:p>
    <w:p w14:paraId="543738E3" w14:textId="77777777" w:rsidR="00DD3461" w:rsidRDefault="00DD3461" w:rsidP="003F489D">
      <w:pPr>
        <w:tabs>
          <w:tab w:val="left" w:pos="9331"/>
        </w:tabs>
        <w:ind w:firstLine="0"/>
      </w:pPr>
      <w:r>
        <w:t xml:space="preserve">Приложенные документы: </w:t>
      </w:r>
      <w:r>
        <w:rPr>
          <w:u w:val="single"/>
        </w:rPr>
        <w:tab/>
      </w:r>
    </w:p>
    <w:p w14:paraId="658E3D1F" w14:textId="77777777" w:rsidR="00DD3461" w:rsidRDefault="00DD3461" w:rsidP="003F489D">
      <w:pPr>
        <w:pStyle w:val="ae"/>
        <w:ind w:firstLine="0"/>
      </w:pPr>
    </w:p>
    <w:p w14:paraId="1CCBB43E" w14:textId="3DA95820" w:rsidR="00DD3461" w:rsidRPr="003F489D" w:rsidRDefault="00DD3461" w:rsidP="003F489D">
      <w:pPr>
        <w:ind w:firstLine="0"/>
      </w:pPr>
      <w:r w:rsidRPr="003F489D">
        <w:t>Способ получения результата предоставления муниципальной услуги (нужное отметить (V): (</w:t>
      </w:r>
      <w:r w:rsidR="00E64AAE">
        <w:t xml:space="preserve"> </w:t>
      </w:r>
      <w:r w:rsidRPr="003F489D">
        <w:t>) – прошу выдать нарочно через МФЦ</w:t>
      </w:r>
    </w:p>
    <w:p w14:paraId="4DCE6A2A" w14:textId="77777777" w:rsidR="00DD3461" w:rsidRPr="003F489D" w:rsidRDefault="00DD3461" w:rsidP="003F489D">
      <w:pPr>
        <w:ind w:firstLine="0"/>
      </w:pPr>
      <w:r w:rsidRPr="003F489D">
        <w:t>( ) – направить через ЕПГУ, РПГУ; ( ) – прошу выдать нарочно;</w:t>
      </w:r>
    </w:p>
    <w:p w14:paraId="02CBBD94" w14:textId="77777777" w:rsidR="00DD3461" w:rsidRPr="003F489D" w:rsidRDefault="00DD3461" w:rsidP="003F489D">
      <w:pPr>
        <w:ind w:firstLine="0"/>
      </w:pPr>
      <w:r w:rsidRPr="003F489D">
        <w:t>( ) – направить через СЭД (для юридических лиц, указанных в подпунктах 1, 2, 3 пункта 2 статьи 39.9 Земельного кодекса Российской Федерации, и государственных и муниципальных предприятий).</w:t>
      </w:r>
    </w:p>
    <w:p w14:paraId="5D3494F4" w14:textId="77777777" w:rsidR="00DD3461" w:rsidRDefault="00DD3461" w:rsidP="00DD3461">
      <w:pPr>
        <w:pStyle w:val="ae"/>
        <w:rPr>
          <w:sz w:val="20"/>
        </w:rPr>
      </w:pPr>
    </w:p>
    <w:p w14:paraId="45434BB4" w14:textId="77777777" w:rsidR="00DD3461" w:rsidRDefault="00DD3461" w:rsidP="00DD3461">
      <w:pPr>
        <w:pStyle w:val="ae"/>
        <w:rPr>
          <w:sz w:val="20"/>
        </w:rPr>
      </w:pPr>
    </w:p>
    <w:p w14:paraId="59D21741" w14:textId="1673A2C4" w:rsidR="00DD3461" w:rsidRDefault="00DD3461" w:rsidP="00DD3461">
      <w:pPr>
        <w:tabs>
          <w:tab w:val="left" w:pos="742"/>
          <w:tab w:val="left" w:pos="2894"/>
          <w:tab w:val="left" w:pos="3554"/>
        </w:tabs>
        <w:spacing w:before="90"/>
        <w:ind w:firstLine="0"/>
        <w:rPr>
          <w:sz w:val="2"/>
        </w:rPr>
      </w:pPr>
      <w:r>
        <w:rPr>
          <w:spacing w:val="-10"/>
        </w:rPr>
        <w:t>«</w:t>
      </w:r>
      <w:r>
        <w:rPr>
          <w:u w:val="single"/>
        </w:rPr>
        <w:tab/>
      </w:r>
      <w:r>
        <w:t xml:space="preserve">» </w:t>
      </w:r>
      <w:r>
        <w:rPr>
          <w:u w:val="single"/>
        </w:rPr>
        <w:tab/>
      </w:r>
      <w:r>
        <w:rPr>
          <w:spacing w:val="-5"/>
        </w:rPr>
        <w:t>20</w:t>
      </w:r>
      <w:r>
        <w:rPr>
          <w:u w:val="single"/>
        </w:rPr>
        <w:tab/>
      </w:r>
      <w:r>
        <w:rPr>
          <w:spacing w:val="-5"/>
        </w:rPr>
        <w:t>г.</w:t>
      </w:r>
      <w:bookmarkEnd w:id="1"/>
      <w:bookmarkEnd w:id="2"/>
      <w:r w:rsidR="00E64AAE">
        <w:rPr>
          <w:spacing w:val="-5"/>
        </w:rPr>
        <w:t xml:space="preserve">                  </w:t>
      </w:r>
      <w:r>
        <w:rPr>
          <w:spacing w:val="-5"/>
        </w:rPr>
        <w:t xml:space="preserve"> </w:t>
      </w:r>
      <w:r>
        <w:rPr>
          <w:noProof/>
          <w:sz w:val="2"/>
          <w:lang w:eastAsia="ru-RU"/>
        </w:rPr>
        <mc:AlternateContent>
          <mc:Choice Requires="wpg">
            <w:drawing>
              <wp:inline distT="0" distB="0" distL="0" distR="0" wp14:anchorId="3DD74432" wp14:editId="06600AA9">
                <wp:extent cx="1295400" cy="6350"/>
                <wp:effectExtent l="9525" t="0" r="0" b="3175"/>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295400" cy="6350"/>
                          <a:chOff x="0" y="0"/>
                          <a:chExt cx="1295400" cy="6350"/>
                        </a:xfrm>
                      </wpg:grpSpPr>
                      <wps:wsp>
                        <wps:cNvPr id="17" name="Graphic 17"/>
                        <wps:cNvSpPr/>
                        <wps:spPr>
                          <a:xfrm>
                            <a:off x="0" y="3093"/>
                            <a:ext cx="1295400" cy="1270"/>
                          </a:xfrm>
                          <a:custGeom>
                            <a:avLst/>
                            <a:gdLst/>
                            <a:ahLst/>
                            <a:cxnLst/>
                            <a:rect l="l" t="t" r="r" b="b"/>
                            <a:pathLst>
                              <a:path w="1295400">
                                <a:moveTo>
                                  <a:pt x="0" y="0"/>
                                </a:moveTo>
                                <a:lnTo>
                                  <a:pt x="1295400" y="0"/>
                                </a:lnTo>
                              </a:path>
                            </a:pathLst>
                          </a:custGeom>
                          <a:ln w="6186">
                            <a:solidFill>
                              <a:srgbClr val="000000"/>
                            </a:solidFill>
                            <a:prstDash val="solid"/>
                          </a:ln>
                        </wps:spPr>
                        <wps:bodyPr wrap="square" lIns="0" tIns="0" rIns="0" bIns="0" rtlCol="0">
                          <a:prstTxWarp prst="textNoShape">
                            <a:avLst/>
                          </a:prstTxWarp>
                          <a:noAutofit/>
                        </wps:bodyPr>
                      </wps:wsp>
                    </wpg:wgp>
                  </a:graphicData>
                </a:graphic>
              </wp:inline>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A1951A4" id="Group 16" o:spid="_x0000_s1026" style="width:102pt;height:.5pt;mso-position-horizontal-relative:char;mso-position-vertical-relative:line" coordsize="12954,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">
                <v:shape id="Graphic 17" o:spid="_x0000_s1027" style="position:absolute;top:30;width:12954;height:13;visibility:visible;mso-wrap-style:square;v-text-anchor:top" coordsize="129540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" path="m,l1295400,e" filled="f" strokeweight=".17183mm">
                  <v:path arrowok="t"/>
                </v:shape>
                <w10:anchorlock/>
              </v:group>
            </w:pict>
          </mc:Fallback>
        </mc:AlternateContent>
      </w:r>
    </w:p>
    <w:p w14:paraId="6BD30DCC" w14:textId="77777777" w:rsidR="00DD3461" w:rsidRDefault="00DD3461" w:rsidP="008B4D81">
      <w:pPr>
        <w:ind w:left="5663"/>
        <w:rPr>
          <w:spacing w:val="-2"/>
          <w:sz w:val="16"/>
        </w:rPr>
      </w:pPr>
      <w:r>
        <w:rPr>
          <w:spacing w:val="-2"/>
          <w:sz w:val="16"/>
        </w:rPr>
        <w:t>(подпись)</w:t>
      </w:r>
    </w:p>
    <w:p w14:paraId="4D1BA51B" w14:textId="77777777" w:rsidR="00DD3461" w:rsidRDefault="00DD3461" w:rsidP="0015462A">
      <w:pPr>
        <w:ind w:firstLine="0"/>
        <w:sectPr w:rsidR="00DD3461" w:rsidSect="00854D8B">
          <w:pgSz w:w="11906" w:h="16838"/>
          <w:pgMar w:top="709" w:right="851" w:bottom="851" w:left="1418" w:header="709" w:footer="720" w:gutter="0"/>
          <w:cols w:space="720"/>
          <w:titlePg/>
          <w:docGrid w:linePitch="360"/>
        </w:sectPr>
      </w:pPr>
    </w:p>
    <w:p w14:paraId="5FD6C94B" w14:textId="77777777" w:rsidR="00687959" w:rsidRDefault="00687959" w:rsidP="00687959">
      <w:pPr>
        <w:ind w:firstLine="0"/>
        <w:jc w:val="right"/>
      </w:pPr>
      <w:r w:rsidRPr="00687959">
        <w:lastRenderedPageBreak/>
        <w:t>Приложение к приложению № 5</w:t>
      </w:r>
    </w:p>
    <w:p w14:paraId="3704A4C2" w14:textId="2A321EDD" w:rsidR="00687959" w:rsidRPr="00687959" w:rsidRDefault="00687959" w:rsidP="00687959">
      <w:pPr>
        <w:ind w:firstLine="0"/>
        <w:jc w:val="right"/>
      </w:pPr>
      <w:r w:rsidRPr="00687959">
        <w:t>к административному регламенту</w:t>
      </w:r>
    </w:p>
    <w:p w14:paraId="48317CF2" w14:textId="77777777" w:rsidR="00687959" w:rsidRPr="00687959" w:rsidRDefault="00687959" w:rsidP="00687959">
      <w:pPr>
        <w:ind w:firstLine="0"/>
        <w:jc w:val="right"/>
      </w:pPr>
      <w:r w:rsidRPr="00687959">
        <w:t>по предоставлению муниципальной услуги</w:t>
      </w:r>
    </w:p>
    <w:p w14:paraId="126979DC" w14:textId="77777777" w:rsidR="00687959" w:rsidRDefault="00687959" w:rsidP="00687959">
      <w:pPr>
        <w:ind w:firstLine="0"/>
        <w:jc w:val="right"/>
      </w:pPr>
      <w:r w:rsidRPr="00687959">
        <w:t>«Прекращение права постоянного (бессрочного)</w:t>
      </w:r>
    </w:p>
    <w:p w14:paraId="5A600E6E" w14:textId="77777777" w:rsidR="00687959" w:rsidRDefault="00687959" w:rsidP="00687959">
      <w:pPr>
        <w:ind w:firstLine="0"/>
        <w:jc w:val="right"/>
      </w:pPr>
      <w:r w:rsidRPr="00687959">
        <w:t>пользования и пожизненного наследуемого</w:t>
      </w:r>
    </w:p>
    <w:p w14:paraId="2D9331EC" w14:textId="5D1A70A3" w:rsidR="00687959" w:rsidRPr="00687959" w:rsidRDefault="00687959" w:rsidP="00687959">
      <w:pPr>
        <w:ind w:firstLine="0"/>
        <w:jc w:val="right"/>
      </w:pPr>
      <w:r w:rsidRPr="00687959">
        <w:t>владения земельным участком при отказе</w:t>
      </w:r>
    </w:p>
    <w:p w14:paraId="02EEF4B1" w14:textId="77777777" w:rsidR="00687959" w:rsidRPr="00687959" w:rsidRDefault="00687959" w:rsidP="00687959">
      <w:pPr>
        <w:ind w:firstLine="0"/>
        <w:jc w:val="right"/>
      </w:pPr>
      <w:r w:rsidRPr="00687959">
        <w:t>землепользователя, землевладельца от принадлежащего</w:t>
      </w:r>
    </w:p>
    <w:p w14:paraId="609BBE23" w14:textId="77777777" w:rsidR="00687959" w:rsidRDefault="00687959" w:rsidP="00687959">
      <w:pPr>
        <w:ind w:firstLine="0"/>
        <w:jc w:val="right"/>
      </w:pPr>
      <w:r w:rsidRPr="00687959">
        <w:t>им права на земельный участок»</w:t>
      </w:r>
    </w:p>
    <w:p w14:paraId="37C77FC7" w14:textId="77777777" w:rsidR="00687959" w:rsidRDefault="00687959" w:rsidP="00687959">
      <w:pPr>
        <w:ind w:firstLine="0"/>
        <w:jc w:val="right"/>
      </w:pPr>
    </w:p>
    <w:p w14:paraId="242DE87E" w14:textId="51DA1E41" w:rsidR="00687959" w:rsidRDefault="00687959" w:rsidP="00687959">
      <w:pPr>
        <w:ind w:firstLine="0"/>
        <w:jc w:val="center"/>
      </w:pPr>
      <w:r w:rsidRPr="00687959">
        <w:t>Примерная форма согласия на обработку персональных данных</w:t>
      </w:r>
    </w:p>
    <w:p w14:paraId="6B2C3D7F" w14:textId="77777777" w:rsidR="00687959" w:rsidRPr="00687959" w:rsidRDefault="00687959" w:rsidP="00687959">
      <w:pPr>
        <w:ind w:firstLine="0"/>
        <w:jc w:val="center"/>
      </w:pPr>
    </w:p>
    <w:p w14:paraId="103CFA7A" w14:textId="77777777" w:rsidR="00687959" w:rsidRPr="00687959" w:rsidRDefault="00687959" w:rsidP="00687959">
      <w:pPr>
        <w:ind w:firstLine="0"/>
        <w:jc w:val="center"/>
      </w:pPr>
      <w:r w:rsidRPr="00687959">
        <w:t>Согласие</w:t>
      </w:r>
    </w:p>
    <w:p w14:paraId="0E61D67E" w14:textId="77777777" w:rsidR="00687959" w:rsidRPr="00687959" w:rsidRDefault="00687959" w:rsidP="00687959">
      <w:pPr>
        <w:ind w:firstLine="0"/>
        <w:jc w:val="center"/>
      </w:pPr>
      <w:r w:rsidRPr="00687959">
        <w:t>на обработку персональных данных</w:t>
      </w:r>
    </w:p>
    <w:p w14:paraId="5A6E4DC7" w14:textId="77777777" w:rsidR="00687959" w:rsidRDefault="00687959" w:rsidP="00687959">
      <w:pPr>
        <w:pStyle w:val="ae"/>
      </w:pPr>
    </w:p>
    <w:p w14:paraId="54AAB95D" w14:textId="77777777" w:rsidR="00687959" w:rsidRDefault="00687959" w:rsidP="00687959">
      <w:pPr>
        <w:spacing w:line="276" w:lineRule="auto"/>
        <w:ind w:right="845" w:firstLine="567"/>
      </w:pPr>
      <w:r>
        <w:t>В соответствии с Федеральным законом от 27.07.2006 № 152-ФЗ «О персональных данных»</w:t>
      </w:r>
      <w:r>
        <w:rPr>
          <w:spacing w:val="-3"/>
        </w:rPr>
        <w:t xml:space="preserve"> </w:t>
      </w:r>
      <w:r>
        <w:t>даю согласие уполномоченному</w:t>
      </w:r>
      <w:r>
        <w:rPr>
          <w:spacing w:val="-1"/>
        </w:rPr>
        <w:t xml:space="preserve"> </w:t>
      </w:r>
      <w:r>
        <w:t>органу на обработку</w:t>
      </w:r>
      <w:r>
        <w:rPr>
          <w:spacing w:val="-1"/>
        </w:rPr>
        <w:t xml:space="preserve"> </w:t>
      </w:r>
      <w:r>
        <w:t>(любое действие (операцию) или совокупность</w:t>
      </w:r>
      <w:r>
        <w:rPr>
          <w:spacing w:val="-12"/>
        </w:rPr>
        <w:t xml:space="preserve"> </w:t>
      </w:r>
      <w:r>
        <w:t>действий</w:t>
      </w:r>
      <w:r>
        <w:rPr>
          <w:spacing w:val="-12"/>
        </w:rPr>
        <w:t xml:space="preserve"> </w:t>
      </w:r>
      <w:r>
        <w:t>(операций),</w:t>
      </w:r>
      <w:r>
        <w:rPr>
          <w:spacing w:val="-14"/>
        </w:rPr>
        <w:t xml:space="preserve"> </w:t>
      </w:r>
      <w:r>
        <w:t>совершаемых</w:t>
      </w:r>
      <w:r>
        <w:rPr>
          <w:spacing w:val="-11"/>
        </w:rPr>
        <w:t xml:space="preserve"> </w:t>
      </w:r>
      <w:r>
        <w:t>с</w:t>
      </w:r>
      <w:r>
        <w:rPr>
          <w:spacing w:val="-14"/>
        </w:rPr>
        <w:t xml:space="preserve"> </w:t>
      </w:r>
      <w:r>
        <w:t>использованием</w:t>
      </w:r>
      <w:r>
        <w:rPr>
          <w:spacing w:val="-14"/>
        </w:rPr>
        <w:t xml:space="preserve"> </w:t>
      </w:r>
      <w:r>
        <w:t>средств</w:t>
      </w:r>
      <w:r>
        <w:rPr>
          <w:spacing w:val="-13"/>
        </w:rPr>
        <w:t xml:space="preserve"> </w:t>
      </w:r>
      <w:r>
        <w:t>автоматизации</w:t>
      </w:r>
      <w:r>
        <w:rPr>
          <w:spacing w:val="-12"/>
        </w:rPr>
        <w:t xml:space="preserve"> </w:t>
      </w:r>
      <w:r>
        <w:t>или</w:t>
      </w:r>
      <w:r>
        <w:rPr>
          <w:spacing w:val="-12"/>
        </w:rPr>
        <w:t xml:space="preserve"> </w:t>
      </w:r>
      <w:r>
        <w:t>без использования</w:t>
      </w:r>
      <w:r>
        <w:rPr>
          <w:spacing w:val="-12"/>
        </w:rPr>
        <w:t xml:space="preserve"> </w:t>
      </w:r>
      <w:r>
        <w:t>таких</w:t>
      </w:r>
      <w:r>
        <w:rPr>
          <w:spacing w:val="-10"/>
        </w:rPr>
        <w:t xml:space="preserve"> </w:t>
      </w:r>
      <w:r>
        <w:t>средств</w:t>
      </w:r>
      <w:r>
        <w:rPr>
          <w:spacing w:val="-11"/>
        </w:rPr>
        <w:t xml:space="preserve"> </w:t>
      </w:r>
      <w:r>
        <w:t>с</w:t>
      </w:r>
      <w:r>
        <w:rPr>
          <w:spacing w:val="-13"/>
        </w:rPr>
        <w:t xml:space="preserve"> </w:t>
      </w:r>
      <w:r>
        <w:t>персональными</w:t>
      </w:r>
      <w:r>
        <w:rPr>
          <w:spacing w:val="-11"/>
        </w:rPr>
        <w:t xml:space="preserve"> </w:t>
      </w:r>
      <w:r>
        <w:t>данными,</w:t>
      </w:r>
      <w:r>
        <w:rPr>
          <w:spacing w:val="-12"/>
        </w:rPr>
        <w:t xml:space="preserve"> </w:t>
      </w:r>
      <w:r>
        <w:t>включая</w:t>
      </w:r>
      <w:r>
        <w:rPr>
          <w:spacing w:val="-12"/>
        </w:rPr>
        <w:t xml:space="preserve"> </w:t>
      </w:r>
      <w:r>
        <w:t>сбор,</w:t>
      </w:r>
      <w:r>
        <w:rPr>
          <w:spacing w:val="-12"/>
        </w:rPr>
        <w:t xml:space="preserve"> </w:t>
      </w:r>
      <w:r>
        <w:t>запись,</w:t>
      </w:r>
      <w:r>
        <w:rPr>
          <w:spacing w:val="-13"/>
        </w:rPr>
        <w:t xml:space="preserve"> </w:t>
      </w:r>
      <w:r>
        <w:t>систематизацию, накопление,</w:t>
      </w:r>
      <w:r>
        <w:rPr>
          <w:spacing w:val="-15"/>
        </w:rPr>
        <w:t xml:space="preserve"> </w:t>
      </w:r>
      <w:r>
        <w:t>хранение,</w:t>
      </w:r>
      <w:r>
        <w:rPr>
          <w:spacing w:val="-15"/>
        </w:rPr>
        <w:t xml:space="preserve"> </w:t>
      </w:r>
      <w:r>
        <w:t>уточнение</w:t>
      </w:r>
      <w:r>
        <w:rPr>
          <w:spacing w:val="-15"/>
        </w:rPr>
        <w:t xml:space="preserve"> </w:t>
      </w:r>
      <w:r>
        <w:t>(обновление,</w:t>
      </w:r>
      <w:r>
        <w:rPr>
          <w:spacing w:val="-15"/>
        </w:rPr>
        <w:t xml:space="preserve"> </w:t>
      </w:r>
      <w:r>
        <w:t>изменение),</w:t>
      </w:r>
      <w:r>
        <w:rPr>
          <w:spacing w:val="-15"/>
        </w:rPr>
        <w:t xml:space="preserve"> </w:t>
      </w:r>
      <w:r>
        <w:t>извлечение,</w:t>
      </w:r>
      <w:r>
        <w:rPr>
          <w:spacing w:val="-15"/>
        </w:rPr>
        <w:t xml:space="preserve"> </w:t>
      </w:r>
      <w:r>
        <w:t>использование,</w:t>
      </w:r>
      <w:r>
        <w:rPr>
          <w:spacing w:val="-15"/>
        </w:rPr>
        <w:t xml:space="preserve"> </w:t>
      </w:r>
      <w:r>
        <w:t>передачу (распространение,</w:t>
      </w:r>
      <w:r>
        <w:rPr>
          <w:spacing w:val="-3"/>
        </w:rPr>
        <w:t xml:space="preserve"> </w:t>
      </w:r>
      <w:r>
        <w:t>предоставление,</w:t>
      </w:r>
      <w:r>
        <w:rPr>
          <w:spacing w:val="-3"/>
        </w:rPr>
        <w:t xml:space="preserve"> </w:t>
      </w:r>
      <w:r>
        <w:t>доступ),</w:t>
      </w:r>
      <w:r>
        <w:rPr>
          <w:spacing w:val="-2"/>
        </w:rPr>
        <w:t xml:space="preserve"> </w:t>
      </w:r>
      <w:r>
        <w:t>обезличивание,</w:t>
      </w:r>
      <w:r>
        <w:rPr>
          <w:spacing w:val="-3"/>
        </w:rPr>
        <w:t xml:space="preserve"> </w:t>
      </w:r>
      <w:r>
        <w:t>блокирование,</w:t>
      </w:r>
      <w:r>
        <w:rPr>
          <w:spacing w:val="-1"/>
        </w:rPr>
        <w:t xml:space="preserve"> </w:t>
      </w:r>
      <w:r>
        <w:t>удаление,</w:t>
      </w:r>
      <w:r>
        <w:rPr>
          <w:spacing w:val="-1"/>
        </w:rPr>
        <w:t xml:space="preserve"> </w:t>
      </w:r>
      <w:r>
        <w:t>уничтожение)</w:t>
      </w:r>
      <w:r>
        <w:rPr>
          <w:spacing w:val="-7"/>
        </w:rPr>
        <w:t xml:space="preserve"> </w:t>
      </w:r>
      <w:r>
        <w:t>следующих</w:t>
      </w:r>
      <w:r>
        <w:rPr>
          <w:spacing w:val="-6"/>
        </w:rPr>
        <w:t xml:space="preserve"> </w:t>
      </w:r>
      <w:r>
        <w:t>персональных</w:t>
      </w:r>
      <w:r>
        <w:rPr>
          <w:spacing w:val="-6"/>
        </w:rPr>
        <w:t xml:space="preserve"> </w:t>
      </w:r>
      <w:r>
        <w:t>данных,</w:t>
      </w:r>
      <w:r>
        <w:rPr>
          <w:spacing w:val="-6"/>
        </w:rPr>
        <w:t xml:space="preserve"> </w:t>
      </w:r>
      <w:r>
        <w:t>указанных</w:t>
      </w:r>
      <w:r>
        <w:rPr>
          <w:spacing w:val="-6"/>
        </w:rPr>
        <w:t xml:space="preserve"> </w:t>
      </w:r>
      <w:r>
        <w:t>в</w:t>
      </w:r>
      <w:r>
        <w:rPr>
          <w:spacing w:val="-6"/>
        </w:rPr>
        <w:t xml:space="preserve"> </w:t>
      </w:r>
      <w:r>
        <w:t>заявлении</w:t>
      </w:r>
      <w:r>
        <w:rPr>
          <w:spacing w:val="-7"/>
        </w:rPr>
        <w:t xml:space="preserve"> </w:t>
      </w:r>
      <w:r>
        <w:t>и</w:t>
      </w:r>
      <w:r>
        <w:rPr>
          <w:spacing w:val="-7"/>
        </w:rPr>
        <w:t xml:space="preserve"> </w:t>
      </w:r>
      <w:r>
        <w:t>прилагаемых</w:t>
      </w:r>
      <w:r>
        <w:rPr>
          <w:spacing w:val="-5"/>
        </w:rPr>
        <w:t xml:space="preserve"> </w:t>
      </w:r>
      <w:r>
        <w:t>документах,</w:t>
      </w:r>
      <w:r>
        <w:rPr>
          <w:spacing w:val="-6"/>
        </w:rPr>
        <w:t xml:space="preserve"> </w:t>
      </w:r>
      <w:r>
        <w:t>с</w:t>
      </w:r>
      <w:r>
        <w:rPr>
          <w:spacing w:val="-7"/>
        </w:rPr>
        <w:t xml:space="preserve"> </w:t>
      </w:r>
      <w:r>
        <w:t>целью предоставления муниципальной услуги «Прекращение права постоянного (бессрочного) пользования</w:t>
      </w:r>
      <w:r>
        <w:rPr>
          <w:spacing w:val="-12"/>
        </w:rPr>
        <w:t xml:space="preserve"> </w:t>
      </w:r>
      <w:r>
        <w:t>и</w:t>
      </w:r>
      <w:r>
        <w:rPr>
          <w:spacing w:val="-11"/>
        </w:rPr>
        <w:t xml:space="preserve"> </w:t>
      </w:r>
      <w:r>
        <w:t>пожизненного</w:t>
      </w:r>
      <w:r>
        <w:rPr>
          <w:spacing w:val="-12"/>
        </w:rPr>
        <w:t xml:space="preserve"> </w:t>
      </w:r>
      <w:r>
        <w:t>наследуемого</w:t>
      </w:r>
      <w:r>
        <w:rPr>
          <w:spacing w:val="-12"/>
        </w:rPr>
        <w:t xml:space="preserve"> </w:t>
      </w:r>
      <w:r>
        <w:t>владения</w:t>
      </w:r>
      <w:r>
        <w:rPr>
          <w:spacing w:val="-12"/>
        </w:rPr>
        <w:t xml:space="preserve"> </w:t>
      </w:r>
      <w:r>
        <w:t>земельным</w:t>
      </w:r>
      <w:r>
        <w:rPr>
          <w:spacing w:val="-11"/>
        </w:rPr>
        <w:t xml:space="preserve"> </w:t>
      </w:r>
      <w:r>
        <w:t>участком</w:t>
      </w:r>
      <w:r>
        <w:rPr>
          <w:spacing w:val="-13"/>
        </w:rPr>
        <w:t xml:space="preserve"> </w:t>
      </w:r>
      <w:r>
        <w:t>при</w:t>
      </w:r>
      <w:r>
        <w:rPr>
          <w:spacing w:val="-11"/>
        </w:rPr>
        <w:t xml:space="preserve"> </w:t>
      </w:r>
      <w:r>
        <w:t>отказе</w:t>
      </w:r>
      <w:r>
        <w:rPr>
          <w:spacing w:val="-13"/>
        </w:rPr>
        <w:t xml:space="preserve"> </w:t>
      </w:r>
      <w:r>
        <w:t>землепользователя, землевладельца от принадлежащего им права на земельный участок»</w:t>
      </w:r>
    </w:p>
    <w:p w14:paraId="3495F81B" w14:textId="77777777" w:rsidR="00687959" w:rsidRDefault="00687959" w:rsidP="00687959">
      <w:pPr>
        <w:spacing w:before="275" w:line="276" w:lineRule="auto"/>
        <w:ind w:right="847" w:firstLine="567"/>
      </w:pPr>
      <w:r>
        <w:t>Настоящее согласие на обработку</w:t>
      </w:r>
      <w:r>
        <w:rPr>
          <w:spacing w:val="-6"/>
        </w:rPr>
        <w:t xml:space="preserve"> </w:t>
      </w:r>
      <w:r>
        <w:t>персональных данных может быть отозвано в</w:t>
      </w:r>
      <w:r>
        <w:rPr>
          <w:spacing w:val="-2"/>
        </w:rPr>
        <w:t xml:space="preserve"> </w:t>
      </w:r>
      <w:r>
        <w:t>порядке, установленном</w:t>
      </w:r>
      <w:r>
        <w:rPr>
          <w:spacing w:val="-11"/>
        </w:rPr>
        <w:t xml:space="preserve"> </w:t>
      </w:r>
      <w:r>
        <w:t>Федеральным</w:t>
      </w:r>
      <w:r>
        <w:rPr>
          <w:spacing w:val="-12"/>
        </w:rPr>
        <w:t xml:space="preserve"> </w:t>
      </w:r>
      <w:r>
        <w:t>законом</w:t>
      </w:r>
      <w:r>
        <w:rPr>
          <w:spacing w:val="-11"/>
        </w:rPr>
        <w:t xml:space="preserve"> </w:t>
      </w:r>
      <w:r>
        <w:t>Российской</w:t>
      </w:r>
      <w:r>
        <w:rPr>
          <w:spacing w:val="-10"/>
        </w:rPr>
        <w:t xml:space="preserve"> </w:t>
      </w:r>
      <w:r>
        <w:t>Федерации</w:t>
      </w:r>
      <w:r>
        <w:rPr>
          <w:spacing w:val="-10"/>
        </w:rPr>
        <w:t xml:space="preserve"> </w:t>
      </w:r>
      <w:r>
        <w:t>от</w:t>
      </w:r>
      <w:r>
        <w:rPr>
          <w:spacing w:val="-10"/>
        </w:rPr>
        <w:t xml:space="preserve"> </w:t>
      </w:r>
      <w:r>
        <w:t>27.07.2006</w:t>
      </w:r>
      <w:r>
        <w:rPr>
          <w:spacing w:val="-11"/>
        </w:rPr>
        <w:t xml:space="preserve"> </w:t>
      </w:r>
      <w:r>
        <w:t>№</w:t>
      </w:r>
      <w:r>
        <w:rPr>
          <w:spacing w:val="-12"/>
        </w:rPr>
        <w:t xml:space="preserve"> </w:t>
      </w:r>
      <w:r>
        <w:t>152-ФЗ</w:t>
      </w:r>
      <w:r>
        <w:rPr>
          <w:spacing w:val="-6"/>
        </w:rPr>
        <w:t xml:space="preserve"> </w:t>
      </w:r>
      <w:r>
        <w:t>«О</w:t>
      </w:r>
      <w:r>
        <w:rPr>
          <w:spacing w:val="-9"/>
        </w:rPr>
        <w:t xml:space="preserve"> </w:t>
      </w:r>
      <w:r>
        <w:t>персональных данных».</w:t>
      </w:r>
    </w:p>
    <w:p w14:paraId="785BFD0C" w14:textId="77777777" w:rsidR="00687959" w:rsidRDefault="00687959" w:rsidP="00687959">
      <w:r>
        <w:t>Настоящее</w:t>
      </w:r>
      <w:r>
        <w:rPr>
          <w:spacing w:val="-3"/>
        </w:rPr>
        <w:t xml:space="preserve"> </w:t>
      </w:r>
      <w:r>
        <w:t>согласие</w:t>
      </w:r>
      <w:r>
        <w:rPr>
          <w:spacing w:val="-3"/>
        </w:rPr>
        <w:t xml:space="preserve"> </w:t>
      </w:r>
      <w:r>
        <w:t>действует</w:t>
      </w:r>
      <w:r>
        <w:rPr>
          <w:spacing w:val="-1"/>
        </w:rPr>
        <w:t xml:space="preserve"> </w:t>
      </w:r>
      <w:r>
        <w:t>со</w:t>
      </w:r>
      <w:r>
        <w:rPr>
          <w:spacing w:val="-2"/>
        </w:rPr>
        <w:t xml:space="preserve"> </w:t>
      </w:r>
      <w:r>
        <w:t>дня</w:t>
      </w:r>
      <w:r>
        <w:rPr>
          <w:spacing w:val="-2"/>
        </w:rPr>
        <w:t xml:space="preserve"> </w:t>
      </w:r>
      <w:r>
        <w:t>его</w:t>
      </w:r>
      <w:r>
        <w:rPr>
          <w:spacing w:val="-1"/>
        </w:rPr>
        <w:t xml:space="preserve"> </w:t>
      </w:r>
      <w:r>
        <w:t>подписания</w:t>
      </w:r>
      <w:r>
        <w:rPr>
          <w:spacing w:val="-2"/>
        </w:rPr>
        <w:t xml:space="preserve"> </w:t>
      </w:r>
      <w:r>
        <w:t>до</w:t>
      </w:r>
      <w:r>
        <w:rPr>
          <w:spacing w:val="-2"/>
        </w:rPr>
        <w:t xml:space="preserve"> </w:t>
      </w:r>
      <w:r>
        <w:t>дня</w:t>
      </w:r>
      <w:r>
        <w:rPr>
          <w:spacing w:val="-1"/>
        </w:rPr>
        <w:t xml:space="preserve"> </w:t>
      </w:r>
      <w:r>
        <w:rPr>
          <w:spacing w:val="-2"/>
        </w:rPr>
        <w:t>отзыва.</w:t>
      </w:r>
    </w:p>
    <w:p w14:paraId="7C079C02" w14:textId="77777777" w:rsidR="00687959" w:rsidRDefault="00687959" w:rsidP="00687959">
      <w:pPr>
        <w:pStyle w:val="ae"/>
        <w:spacing w:before="16"/>
        <w:rPr>
          <w:sz w:val="20"/>
        </w:rPr>
      </w:pPr>
      <w:r>
        <w:rPr>
          <w:noProof/>
          <w:sz w:val="20"/>
          <w:lang w:eastAsia="ru-RU"/>
        </w:rPr>
        <mc:AlternateContent>
          <mc:Choice Requires="wps">
            <w:drawing>
              <wp:anchor distT="0" distB="0" distL="0" distR="0" simplePos="0" relativeHeight="251673600" behindDoc="1" locked="0" layoutInCell="1" allowOverlap="1" wp14:anchorId="720BAB29" wp14:editId="3201417B">
                <wp:simplePos x="0" y="0"/>
                <wp:positionH relativeFrom="page">
                  <wp:posOffset>4429633</wp:posOffset>
                </wp:positionH>
                <wp:positionV relativeFrom="paragraph">
                  <wp:posOffset>172063</wp:posOffset>
                </wp:positionV>
                <wp:extent cx="1066800" cy="127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7478395" id="Graphic 18" o:spid="_x0000_s1026" style="position:absolute;margin-left:348.8pt;margin-top:13.55pt;width:84pt;height:.1pt;z-index:-25164288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" path="m,l10668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74624" behindDoc="1" locked="0" layoutInCell="1" allowOverlap="1" wp14:anchorId="0247EEBC" wp14:editId="7539E1B3">
                <wp:simplePos x="0" y="0"/>
                <wp:positionH relativeFrom="page">
                  <wp:posOffset>5801233</wp:posOffset>
                </wp:positionH>
                <wp:positionV relativeFrom="paragraph">
                  <wp:posOffset>172063</wp:posOffset>
                </wp:positionV>
                <wp:extent cx="1219200" cy="127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2E9FF9C" id="Graphic 19" o:spid="_x0000_s1026" style="position:absolute;margin-left:456.8pt;margin-top:13.55pt;width:96pt;height:.1pt;z-index:-251641856;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" path="m,l1219200,e" filled="f" strokeweight=".17183mm">
                <v:path arrowok="t"/>
                <w10:wrap type="topAndBottom" anchorx="page"/>
              </v:shape>
            </w:pict>
          </mc:Fallback>
        </mc:AlternateContent>
      </w:r>
    </w:p>
    <w:p w14:paraId="4AF8F33C" w14:textId="77777777" w:rsidR="00687959" w:rsidRDefault="00687959" w:rsidP="00687959">
      <w:pPr>
        <w:tabs>
          <w:tab w:val="left" w:pos="8841"/>
        </w:tabs>
        <w:ind w:left="6237" w:firstLine="4"/>
        <w:rPr>
          <w:sz w:val="16"/>
        </w:rPr>
      </w:pPr>
      <w:r>
        <w:rPr>
          <w:spacing w:val="-2"/>
          <w:sz w:val="16"/>
        </w:rPr>
        <w:t>(подпись)</w:t>
      </w:r>
      <w:r>
        <w:rPr>
          <w:sz w:val="16"/>
        </w:rPr>
        <w:tab/>
      </w:r>
      <w:r>
        <w:rPr>
          <w:spacing w:val="-2"/>
          <w:sz w:val="16"/>
        </w:rPr>
        <w:t>(Ф.И.О.)</w:t>
      </w:r>
    </w:p>
    <w:p w14:paraId="4B981E09" w14:textId="77777777" w:rsidR="00687959" w:rsidRDefault="00687959" w:rsidP="00687959">
      <w:pPr>
        <w:pStyle w:val="ae"/>
        <w:rPr>
          <w:sz w:val="20"/>
        </w:rPr>
      </w:pPr>
    </w:p>
    <w:p w14:paraId="25C525EC" w14:textId="77777777" w:rsidR="00687959" w:rsidRDefault="00687959" w:rsidP="00687959">
      <w:pPr>
        <w:pStyle w:val="ae"/>
        <w:spacing w:before="155"/>
        <w:rPr>
          <w:sz w:val="20"/>
        </w:rPr>
      </w:pPr>
      <w:r>
        <w:rPr>
          <w:noProof/>
          <w:sz w:val="20"/>
          <w:lang w:eastAsia="ru-RU"/>
        </w:rPr>
        <mc:AlternateContent>
          <mc:Choice Requires="wps">
            <w:drawing>
              <wp:anchor distT="0" distB="0" distL="0" distR="0" simplePos="0" relativeHeight="251675648" behindDoc="1" locked="0" layoutInCell="1" allowOverlap="1" wp14:anchorId="0128004A" wp14:editId="48947DF2">
                <wp:simplePos x="0" y="0"/>
                <wp:positionH relativeFrom="page">
                  <wp:posOffset>5769228</wp:posOffset>
                </wp:positionH>
                <wp:positionV relativeFrom="paragraph">
                  <wp:posOffset>259819</wp:posOffset>
                </wp:positionV>
                <wp:extent cx="1219200" cy="127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19200" cy="1270"/>
                        </a:xfrm>
                        <a:custGeom>
                          <a:avLst/>
                          <a:gdLst/>
                          <a:ahLst/>
                          <a:cxnLst/>
                          <a:rect l="l" t="t" r="r" b="b"/>
                          <a:pathLst>
                            <a:path w="1219200">
                              <a:moveTo>
                                <a:pt x="0" y="0"/>
                              </a:moveTo>
                              <a:lnTo>
                                <a:pt x="1219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13DEE8F" id="Graphic 20" o:spid="_x0000_s1026" style="position:absolute;margin-left:454.25pt;margin-top:20.45pt;width:96pt;height:.1pt;z-index:-251640832;visibility:visible;mso-wrap-style:square;mso-wrap-distance-left:0;mso-wrap-distance-top:0;mso-wrap-distance-right:0;mso-wrap-distance-bottom:0;mso-position-horizontal:absolute;mso-position-horizontal-relative:page;mso-position-vertical:absolute;mso-position-vertical-relative:text;v-text-anchor:top" coordsize="12192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" path="m,l1219200,e" filled="f" strokeweight=".17183mm">
                <v:path arrowok="t"/>
                <w10:wrap type="topAndBottom" anchorx="page"/>
              </v:shape>
            </w:pict>
          </mc:Fallback>
        </mc:AlternateContent>
      </w:r>
    </w:p>
    <w:p w14:paraId="174CA2BB" w14:textId="77777777" w:rsidR="00687959" w:rsidRDefault="00687959" w:rsidP="00687959">
      <w:pPr>
        <w:ind w:right="1134"/>
        <w:jc w:val="right"/>
        <w:rPr>
          <w:sz w:val="16"/>
        </w:rPr>
      </w:pPr>
      <w:r>
        <w:rPr>
          <w:spacing w:val="-2"/>
          <w:sz w:val="16"/>
        </w:rPr>
        <w:t>(дата)</w:t>
      </w:r>
    </w:p>
    <w:p w14:paraId="018AAE07" w14:textId="77777777" w:rsidR="00687959" w:rsidRDefault="00687959" w:rsidP="00233D29">
      <w:pPr>
        <w:ind w:firstLine="0"/>
        <w:jc w:val="right"/>
        <w:sectPr w:rsidR="00687959" w:rsidSect="00233D29">
          <w:pgSz w:w="11910" w:h="16840"/>
          <w:pgMar w:top="1040" w:right="570" w:bottom="280" w:left="1134" w:header="292" w:footer="0" w:gutter="0"/>
          <w:cols w:space="720"/>
        </w:sectPr>
      </w:pPr>
    </w:p>
    <w:p w14:paraId="437ABEB5" w14:textId="3F428A60" w:rsidR="00233D29" w:rsidRDefault="00DD3461" w:rsidP="00233D29">
      <w:pPr>
        <w:ind w:firstLine="0"/>
        <w:jc w:val="right"/>
      </w:pPr>
      <w:r w:rsidRPr="00233D29">
        <w:lastRenderedPageBreak/>
        <w:t>Приложение № 6</w:t>
      </w:r>
    </w:p>
    <w:p w14:paraId="26729520" w14:textId="48A38038" w:rsidR="00DD3461" w:rsidRPr="00233D29" w:rsidRDefault="00DD3461" w:rsidP="00233D29">
      <w:pPr>
        <w:ind w:firstLine="0"/>
        <w:jc w:val="right"/>
      </w:pPr>
      <w:r w:rsidRPr="00233D29">
        <w:t>к административному регламенту</w:t>
      </w:r>
    </w:p>
    <w:p w14:paraId="14CFC1AC" w14:textId="77777777" w:rsidR="00DD3461" w:rsidRPr="00233D29" w:rsidRDefault="00DD3461" w:rsidP="00233D29">
      <w:pPr>
        <w:ind w:firstLine="0"/>
        <w:jc w:val="right"/>
      </w:pPr>
      <w:r w:rsidRPr="00233D29">
        <w:t>по предоставлению муниципальной услуги</w:t>
      </w:r>
    </w:p>
    <w:p w14:paraId="17FADBF1" w14:textId="77777777" w:rsidR="00233D29" w:rsidRDefault="00DD3461" w:rsidP="00233D29">
      <w:pPr>
        <w:ind w:firstLine="0"/>
        <w:jc w:val="right"/>
      </w:pPr>
      <w:r w:rsidRPr="00233D29">
        <w:t>«Прекращение права постоянного (бессрочного)</w:t>
      </w:r>
    </w:p>
    <w:p w14:paraId="16591075" w14:textId="77777777" w:rsidR="00233D29" w:rsidRDefault="00DD3461" w:rsidP="00233D29">
      <w:pPr>
        <w:ind w:firstLine="0"/>
        <w:jc w:val="right"/>
      </w:pPr>
      <w:r w:rsidRPr="00233D29">
        <w:t>пользования и пожизненного наследуемого</w:t>
      </w:r>
    </w:p>
    <w:p w14:paraId="01459D2F" w14:textId="19D8343F" w:rsidR="00DD3461" w:rsidRPr="00233D29" w:rsidRDefault="00DD3461" w:rsidP="00233D29">
      <w:pPr>
        <w:ind w:firstLine="0"/>
        <w:jc w:val="right"/>
      </w:pPr>
      <w:r w:rsidRPr="00233D29">
        <w:t>владения земельным участком при отказе</w:t>
      </w:r>
    </w:p>
    <w:p w14:paraId="66ABC24E" w14:textId="77777777" w:rsidR="00DD3461" w:rsidRPr="00233D29" w:rsidRDefault="00DD3461" w:rsidP="00233D29">
      <w:pPr>
        <w:ind w:firstLine="0"/>
        <w:jc w:val="right"/>
      </w:pPr>
      <w:r w:rsidRPr="00233D29">
        <w:t>землепользователя, землевладельца от принадлежащего</w:t>
      </w:r>
    </w:p>
    <w:p w14:paraId="664A06F2" w14:textId="77777777" w:rsidR="00DD3461" w:rsidRPr="00233D29" w:rsidRDefault="00DD3461" w:rsidP="00233D29">
      <w:pPr>
        <w:ind w:firstLine="0"/>
        <w:jc w:val="right"/>
      </w:pPr>
      <w:r w:rsidRPr="00233D29">
        <w:t>им права на земельный участок»</w:t>
      </w:r>
    </w:p>
    <w:p w14:paraId="40F96AB3" w14:textId="77777777" w:rsidR="00DD3461" w:rsidRPr="00233D29" w:rsidRDefault="00DD3461" w:rsidP="00233D29">
      <w:pPr>
        <w:ind w:firstLine="0"/>
        <w:jc w:val="center"/>
      </w:pPr>
    </w:p>
    <w:p w14:paraId="3B7F2760" w14:textId="77777777" w:rsidR="00DD3461" w:rsidRPr="00233D29" w:rsidRDefault="00DD3461" w:rsidP="00233D29">
      <w:pPr>
        <w:ind w:firstLine="0"/>
        <w:jc w:val="center"/>
      </w:pPr>
      <w:r w:rsidRPr="00233D29">
        <w:t>Примерная форма расписки в получении документов на предоставление муниципальной услуги</w:t>
      </w:r>
    </w:p>
    <w:p w14:paraId="18165941" w14:textId="77777777" w:rsidR="00DD3461" w:rsidRPr="00233D29" w:rsidRDefault="00DD3461" w:rsidP="00233D29">
      <w:pPr>
        <w:ind w:firstLine="0"/>
        <w:jc w:val="center"/>
      </w:pPr>
    </w:p>
    <w:p w14:paraId="2C6AE21D" w14:textId="77777777" w:rsidR="00DD3461" w:rsidRDefault="00DD3461" w:rsidP="00DD3461">
      <w:pPr>
        <w:ind w:left="-1" w:right="709"/>
        <w:jc w:val="center"/>
      </w:pPr>
      <w:r>
        <w:rPr>
          <w:spacing w:val="-2"/>
        </w:rPr>
        <w:t>Расписка</w:t>
      </w:r>
    </w:p>
    <w:p w14:paraId="1B7141A9" w14:textId="77777777" w:rsidR="00DD3461" w:rsidRDefault="00DD3461" w:rsidP="00DD3461">
      <w:pPr>
        <w:ind w:left="-1" w:right="711"/>
        <w:jc w:val="center"/>
      </w:pPr>
      <w:r>
        <w:t>в</w:t>
      </w:r>
      <w:r>
        <w:rPr>
          <w:spacing w:val="-7"/>
        </w:rPr>
        <w:t xml:space="preserve"> </w:t>
      </w:r>
      <w:r>
        <w:t>получении</w:t>
      </w:r>
      <w:r>
        <w:rPr>
          <w:spacing w:val="-4"/>
        </w:rPr>
        <w:t xml:space="preserve"> </w:t>
      </w:r>
      <w:r>
        <w:t>документов</w:t>
      </w:r>
      <w:r>
        <w:rPr>
          <w:spacing w:val="-5"/>
        </w:rPr>
        <w:t xml:space="preserve"> </w:t>
      </w:r>
      <w:r>
        <w:t>на</w:t>
      </w:r>
      <w:r>
        <w:rPr>
          <w:spacing w:val="-3"/>
        </w:rPr>
        <w:t xml:space="preserve"> </w:t>
      </w:r>
      <w:r>
        <w:t>предоставление</w:t>
      </w:r>
      <w:r>
        <w:rPr>
          <w:spacing w:val="-4"/>
        </w:rPr>
        <w:t xml:space="preserve"> </w:t>
      </w:r>
      <w:r>
        <w:t>муниципальной</w:t>
      </w:r>
      <w:r>
        <w:rPr>
          <w:spacing w:val="-1"/>
        </w:rPr>
        <w:t xml:space="preserve"> </w:t>
      </w:r>
      <w:r>
        <w:rPr>
          <w:spacing w:val="-2"/>
        </w:rPr>
        <w:t>услуги</w:t>
      </w:r>
    </w:p>
    <w:p w14:paraId="62F0C30A" w14:textId="77777777" w:rsidR="00DD3461" w:rsidRDefault="00DD3461" w:rsidP="00DD3461">
      <w:pPr>
        <w:pStyle w:val="ae"/>
      </w:pPr>
    </w:p>
    <w:p w14:paraId="49773DE2" w14:textId="77777777" w:rsidR="00DD3461" w:rsidRDefault="00DD3461" w:rsidP="00233D29">
      <w:pPr>
        <w:tabs>
          <w:tab w:val="left" w:pos="9899"/>
        </w:tabs>
        <w:spacing w:before="1" w:line="268" w:lineRule="exact"/>
        <w:ind w:right="872" w:firstLine="0"/>
        <w:jc w:val="right"/>
      </w:pPr>
      <w:r>
        <w:t xml:space="preserve">Выдана </w:t>
      </w:r>
      <w:r>
        <w:rPr>
          <w:u w:val="single"/>
        </w:rPr>
        <w:tab/>
      </w:r>
    </w:p>
    <w:p w14:paraId="7E8DEC7A" w14:textId="77777777" w:rsidR="00DD3461" w:rsidRDefault="00DD3461" w:rsidP="00233D29">
      <w:pPr>
        <w:spacing w:line="176" w:lineRule="exact"/>
        <w:ind w:right="277" w:firstLine="0"/>
        <w:jc w:val="center"/>
        <w:rPr>
          <w:sz w:val="16"/>
        </w:rPr>
      </w:pPr>
      <w:r>
        <w:rPr>
          <w:sz w:val="16"/>
        </w:rPr>
        <w:t>(наименование</w:t>
      </w:r>
      <w:r>
        <w:rPr>
          <w:spacing w:val="-10"/>
          <w:sz w:val="16"/>
        </w:rPr>
        <w:t xml:space="preserve"> </w:t>
      </w:r>
      <w:r>
        <w:rPr>
          <w:sz w:val="16"/>
        </w:rPr>
        <w:t>районного</w:t>
      </w:r>
      <w:r>
        <w:rPr>
          <w:spacing w:val="-10"/>
          <w:sz w:val="16"/>
        </w:rPr>
        <w:t xml:space="preserve"> </w:t>
      </w:r>
      <w:r>
        <w:rPr>
          <w:sz w:val="16"/>
        </w:rPr>
        <w:t>отдела</w:t>
      </w:r>
      <w:r>
        <w:rPr>
          <w:spacing w:val="-9"/>
          <w:sz w:val="16"/>
        </w:rPr>
        <w:t xml:space="preserve"> </w:t>
      </w:r>
      <w:r>
        <w:rPr>
          <w:spacing w:val="-4"/>
          <w:sz w:val="16"/>
        </w:rPr>
        <w:t>МФЦ)</w:t>
      </w:r>
    </w:p>
    <w:p w14:paraId="25B5FB4F" w14:textId="77777777" w:rsidR="00DD3461" w:rsidRDefault="00DD3461" w:rsidP="00233D29">
      <w:pPr>
        <w:spacing w:before="108"/>
        <w:ind w:firstLine="0"/>
      </w:pPr>
      <w:r>
        <w:t>в</w:t>
      </w:r>
      <w:r>
        <w:rPr>
          <w:spacing w:val="-3"/>
        </w:rPr>
        <w:t xml:space="preserve"> </w:t>
      </w:r>
      <w:r>
        <w:t>получении</w:t>
      </w:r>
      <w:r>
        <w:rPr>
          <w:spacing w:val="-2"/>
        </w:rPr>
        <w:t xml:space="preserve"> </w:t>
      </w:r>
      <w:r>
        <w:rPr>
          <w:spacing w:val="-5"/>
        </w:rPr>
        <w:t>от:</w:t>
      </w:r>
    </w:p>
    <w:p w14:paraId="5176CA42" w14:textId="77777777" w:rsidR="00DD3461" w:rsidRDefault="00DD3461" w:rsidP="00DD3461">
      <w:pPr>
        <w:pStyle w:val="ae"/>
        <w:spacing w:before="17"/>
        <w:rPr>
          <w:sz w:val="20"/>
        </w:rPr>
      </w:pPr>
      <w:r>
        <w:rPr>
          <w:noProof/>
          <w:sz w:val="20"/>
          <w:lang w:eastAsia="ru-RU"/>
        </w:rPr>
        <mc:AlternateContent>
          <mc:Choice Requires="wps">
            <w:drawing>
              <wp:anchor distT="0" distB="0" distL="0" distR="0" simplePos="0" relativeHeight="251640832" behindDoc="1" locked="0" layoutInCell="1" allowOverlap="1" wp14:anchorId="2536EE73" wp14:editId="64D81145">
                <wp:simplePos x="0" y="0"/>
                <wp:positionH relativeFrom="page">
                  <wp:posOffset>719327</wp:posOffset>
                </wp:positionH>
                <wp:positionV relativeFrom="paragraph">
                  <wp:posOffset>172344</wp:posOffset>
                </wp:positionV>
                <wp:extent cx="6248400" cy="127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3010C9" id="Graphic 21" o:spid="_x0000_s1026" style="position:absolute;margin-left:56.65pt;margin-top:13.55pt;width:492pt;height:.1pt;z-index:-25167564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" path="m,l6248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42880" behindDoc="1" locked="0" layoutInCell="1" allowOverlap="1" wp14:anchorId="3EDCB990" wp14:editId="501B640D">
                <wp:simplePos x="0" y="0"/>
                <wp:positionH relativeFrom="page">
                  <wp:posOffset>719327</wp:posOffset>
                </wp:positionH>
                <wp:positionV relativeFrom="paragraph">
                  <wp:posOffset>347604</wp:posOffset>
                </wp:positionV>
                <wp:extent cx="6248400" cy="1270"/>
                <wp:effectExtent l="0" t="0" r="0" b="0"/>
                <wp:wrapTopAndBottom/>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333ABA5" id="Graphic 22" o:spid="_x0000_s1026" style="position:absolute;margin-left:56.65pt;margin-top:27.35pt;width:492pt;height:.1pt;z-index:-25167360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" path="m,l6248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44928" behindDoc="1" locked="0" layoutInCell="1" allowOverlap="1" wp14:anchorId="665B4869" wp14:editId="45DA1459">
                <wp:simplePos x="0" y="0"/>
                <wp:positionH relativeFrom="page">
                  <wp:posOffset>719327</wp:posOffset>
                </wp:positionH>
                <wp:positionV relativeFrom="paragraph">
                  <wp:posOffset>522864</wp:posOffset>
                </wp:positionV>
                <wp:extent cx="6249670" cy="1270"/>
                <wp:effectExtent l="0" t="0" r="0" b="0"/>
                <wp:wrapTopAndBottom/>
                <wp:docPr id="23" name="Graphic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670" cy="1270"/>
                        </a:xfrm>
                        <a:custGeom>
                          <a:avLst/>
                          <a:gdLst/>
                          <a:ahLst/>
                          <a:cxnLst/>
                          <a:rect l="l" t="t" r="r" b="b"/>
                          <a:pathLst>
                            <a:path w="6249670">
                              <a:moveTo>
                                <a:pt x="0" y="0"/>
                              </a:moveTo>
                              <a:lnTo>
                                <a:pt x="624967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4E99929" id="Graphic 23" o:spid="_x0000_s1026" style="position:absolute;margin-left:56.65pt;margin-top:41.15pt;width:492.1pt;height:.1pt;z-index:-251671552;visibility:visible;mso-wrap-style:square;mso-wrap-distance-left:0;mso-wrap-distance-top:0;mso-wrap-distance-right:0;mso-wrap-distance-bottom:0;mso-position-horizontal:absolute;mso-position-horizontal-relative:page;mso-position-vertical:absolute;mso-position-vertical-relative:text;v-text-anchor:top" coordsize="62496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" path="m,l6249670,e" filled="f" strokeweight=".17183mm">
                <v:path arrowok="t"/>
                <w10:wrap type="topAndBottom" anchorx="page"/>
              </v:shape>
            </w:pict>
          </mc:Fallback>
        </mc:AlternateContent>
      </w:r>
    </w:p>
    <w:p w14:paraId="5A386FB5" w14:textId="77777777" w:rsidR="00DD3461" w:rsidRDefault="00DD3461" w:rsidP="00DD3461">
      <w:pPr>
        <w:spacing w:line="360" w:lineRule="auto"/>
        <w:ind w:left="3295" w:right="706" w:hanging="3059"/>
        <w:rPr>
          <w:sz w:val="16"/>
        </w:rPr>
      </w:pPr>
      <w:r>
        <w:rPr>
          <w:sz w:val="16"/>
        </w:rPr>
        <w:t>(Ф.И.О.</w:t>
      </w:r>
      <w:r>
        <w:rPr>
          <w:spacing w:val="-2"/>
          <w:sz w:val="16"/>
        </w:rPr>
        <w:t xml:space="preserve"> </w:t>
      </w:r>
      <w:r>
        <w:rPr>
          <w:sz w:val="16"/>
        </w:rPr>
        <w:t>гражданина,</w:t>
      </w:r>
      <w:r>
        <w:rPr>
          <w:spacing w:val="-5"/>
          <w:sz w:val="16"/>
        </w:rPr>
        <w:t xml:space="preserve"> </w:t>
      </w:r>
      <w:r>
        <w:rPr>
          <w:sz w:val="16"/>
        </w:rPr>
        <w:t>индивидуального</w:t>
      </w:r>
      <w:r>
        <w:rPr>
          <w:spacing w:val="-4"/>
          <w:sz w:val="16"/>
        </w:rPr>
        <w:t xml:space="preserve"> </w:t>
      </w:r>
      <w:r>
        <w:rPr>
          <w:sz w:val="16"/>
        </w:rPr>
        <w:t>предпринимателя,</w:t>
      </w:r>
      <w:r>
        <w:rPr>
          <w:spacing w:val="-2"/>
          <w:sz w:val="16"/>
        </w:rPr>
        <w:t xml:space="preserve"> </w:t>
      </w:r>
      <w:r>
        <w:rPr>
          <w:sz w:val="16"/>
        </w:rPr>
        <w:t>наименование</w:t>
      </w:r>
      <w:r>
        <w:rPr>
          <w:spacing w:val="-5"/>
          <w:sz w:val="16"/>
        </w:rPr>
        <w:t xml:space="preserve"> </w:t>
      </w:r>
      <w:r>
        <w:rPr>
          <w:sz w:val="16"/>
        </w:rPr>
        <w:t>юридического</w:t>
      </w:r>
      <w:r>
        <w:rPr>
          <w:spacing w:val="-4"/>
          <w:sz w:val="16"/>
        </w:rPr>
        <w:t xml:space="preserve"> </w:t>
      </w:r>
      <w:r>
        <w:rPr>
          <w:sz w:val="16"/>
        </w:rPr>
        <w:t>лица,</w:t>
      </w:r>
      <w:r>
        <w:rPr>
          <w:spacing w:val="-2"/>
          <w:sz w:val="16"/>
        </w:rPr>
        <w:t xml:space="preserve"> </w:t>
      </w:r>
      <w:r>
        <w:rPr>
          <w:sz w:val="16"/>
        </w:rPr>
        <w:t>наименование</w:t>
      </w:r>
      <w:r>
        <w:rPr>
          <w:spacing w:val="-5"/>
          <w:sz w:val="16"/>
        </w:rPr>
        <w:t xml:space="preserve"> </w:t>
      </w:r>
      <w:r>
        <w:rPr>
          <w:sz w:val="16"/>
        </w:rPr>
        <w:t>органа</w:t>
      </w:r>
      <w:r>
        <w:rPr>
          <w:spacing w:val="-2"/>
          <w:sz w:val="16"/>
        </w:rPr>
        <w:t xml:space="preserve"> </w:t>
      </w:r>
      <w:r>
        <w:rPr>
          <w:sz w:val="16"/>
        </w:rPr>
        <w:t>местного</w:t>
      </w:r>
      <w:r>
        <w:rPr>
          <w:spacing w:val="-4"/>
          <w:sz w:val="16"/>
        </w:rPr>
        <w:t xml:space="preserve"> </w:t>
      </w:r>
      <w:r>
        <w:rPr>
          <w:sz w:val="16"/>
        </w:rPr>
        <w:t>самоуправления,</w:t>
      </w:r>
      <w:r>
        <w:rPr>
          <w:spacing w:val="40"/>
          <w:sz w:val="16"/>
        </w:rPr>
        <w:t xml:space="preserve"> </w:t>
      </w:r>
      <w:r>
        <w:rPr>
          <w:sz w:val="16"/>
        </w:rPr>
        <w:t>органа государственной власти, юридический адрес)</w:t>
      </w:r>
    </w:p>
    <w:p w14:paraId="42226791" w14:textId="77777777" w:rsidR="00DD3461" w:rsidRDefault="00DD3461" w:rsidP="00DD3461">
      <w:pPr>
        <w:pStyle w:val="ae"/>
        <w:spacing w:before="92"/>
        <w:rPr>
          <w:sz w:val="16"/>
        </w:rPr>
      </w:pPr>
    </w:p>
    <w:p w14:paraId="3CEC0655" w14:textId="77777777" w:rsidR="00DD3461" w:rsidRDefault="00DD3461" w:rsidP="00233D29">
      <w:pPr>
        <w:spacing w:line="276" w:lineRule="auto"/>
        <w:ind w:right="847" w:firstLine="0"/>
      </w:pPr>
      <w:r>
        <w:t>для предоставления муниципальной услуги «Прекращение права постоянного (бессрочного) пользования</w:t>
      </w:r>
      <w:r>
        <w:rPr>
          <w:spacing w:val="-13"/>
        </w:rPr>
        <w:t xml:space="preserve"> </w:t>
      </w:r>
      <w:r>
        <w:t>и</w:t>
      </w:r>
      <w:r>
        <w:rPr>
          <w:spacing w:val="-12"/>
        </w:rPr>
        <w:t xml:space="preserve"> </w:t>
      </w:r>
      <w:r>
        <w:t>пожизненного</w:t>
      </w:r>
      <w:r>
        <w:rPr>
          <w:spacing w:val="-13"/>
        </w:rPr>
        <w:t xml:space="preserve"> </w:t>
      </w:r>
      <w:r>
        <w:t>наследуемого</w:t>
      </w:r>
      <w:r>
        <w:rPr>
          <w:spacing w:val="-13"/>
        </w:rPr>
        <w:t xml:space="preserve"> </w:t>
      </w:r>
      <w:r>
        <w:t>владения</w:t>
      </w:r>
      <w:r>
        <w:rPr>
          <w:spacing w:val="-13"/>
        </w:rPr>
        <w:t xml:space="preserve"> </w:t>
      </w:r>
      <w:r>
        <w:t>земельным</w:t>
      </w:r>
      <w:r>
        <w:rPr>
          <w:spacing w:val="-12"/>
        </w:rPr>
        <w:t xml:space="preserve"> </w:t>
      </w:r>
      <w:r>
        <w:t>участком</w:t>
      </w:r>
      <w:r>
        <w:rPr>
          <w:spacing w:val="-14"/>
        </w:rPr>
        <w:t xml:space="preserve"> </w:t>
      </w:r>
      <w:r>
        <w:t>при</w:t>
      </w:r>
      <w:r>
        <w:rPr>
          <w:spacing w:val="-12"/>
        </w:rPr>
        <w:t xml:space="preserve"> </w:t>
      </w:r>
      <w:r>
        <w:t>отказе</w:t>
      </w:r>
      <w:r>
        <w:rPr>
          <w:spacing w:val="-14"/>
        </w:rPr>
        <w:t xml:space="preserve"> </w:t>
      </w:r>
      <w:r>
        <w:t>землепользования,</w:t>
      </w:r>
      <w:r>
        <w:rPr>
          <w:spacing w:val="-1"/>
        </w:rPr>
        <w:t xml:space="preserve"> </w:t>
      </w:r>
      <w:r>
        <w:t>землевладельца</w:t>
      </w:r>
      <w:r>
        <w:rPr>
          <w:spacing w:val="-2"/>
        </w:rPr>
        <w:t xml:space="preserve"> </w:t>
      </w:r>
      <w:r>
        <w:t>от</w:t>
      </w:r>
      <w:r>
        <w:rPr>
          <w:spacing w:val="-1"/>
        </w:rPr>
        <w:t xml:space="preserve"> </w:t>
      </w:r>
      <w:r>
        <w:t>принадлежащего</w:t>
      </w:r>
      <w:r>
        <w:rPr>
          <w:spacing w:val="-1"/>
        </w:rPr>
        <w:t xml:space="preserve"> </w:t>
      </w:r>
      <w:r>
        <w:t>им</w:t>
      </w:r>
      <w:r>
        <w:rPr>
          <w:spacing w:val="-2"/>
        </w:rPr>
        <w:t xml:space="preserve"> </w:t>
      </w:r>
      <w:r>
        <w:t>права</w:t>
      </w:r>
      <w:r>
        <w:rPr>
          <w:spacing w:val="-3"/>
        </w:rPr>
        <w:t xml:space="preserve"> </w:t>
      </w:r>
      <w:r>
        <w:t>на</w:t>
      </w:r>
      <w:r>
        <w:rPr>
          <w:spacing w:val="-2"/>
        </w:rPr>
        <w:t xml:space="preserve"> </w:t>
      </w:r>
      <w:r>
        <w:t>земельный участок»</w:t>
      </w:r>
      <w:r>
        <w:rPr>
          <w:spacing w:val="-6"/>
        </w:rPr>
        <w:t xml:space="preserve"> </w:t>
      </w:r>
      <w:r>
        <w:t>следующих доку</w:t>
      </w:r>
      <w:r>
        <w:rPr>
          <w:spacing w:val="-2"/>
        </w:rPr>
        <w:t>ментов:</w:t>
      </w:r>
    </w:p>
    <w:p w14:paraId="45BBD0DB" w14:textId="5099DD98" w:rsidR="00DD3461" w:rsidRPr="00233D29" w:rsidRDefault="00DD3461" w:rsidP="00233D29">
      <w:pPr>
        <w:pStyle w:val="af3"/>
        <w:numPr>
          <w:ilvl w:val="2"/>
          <w:numId w:val="35"/>
        </w:numPr>
        <w:tabs>
          <w:tab w:val="left" w:pos="399"/>
          <w:tab w:val="left" w:pos="3530"/>
        </w:tabs>
        <w:adjustRightInd/>
        <w:contextualSpacing w:val="0"/>
        <w:jc w:val="both"/>
        <w:rPr>
          <w:rFonts w:ascii="Times New Roman" w:hAnsi="Times New Roman" w:cs="Times New Roman"/>
          <w:sz w:val="24"/>
        </w:rPr>
      </w:pPr>
      <w:r w:rsidRPr="00233D29">
        <w:rPr>
          <w:rFonts w:ascii="Times New Roman" w:hAnsi="Times New Roman" w:cs="Times New Roman"/>
          <w:sz w:val="24"/>
        </w:rPr>
        <w:t xml:space="preserve">Заявление 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51484390" w14:textId="77777777" w:rsidR="00DD3461" w:rsidRPr="00233D29" w:rsidRDefault="00DD3461" w:rsidP="00DD3461">
      <w:pPr>
        <w:pStyle w:val="af3"/>
        <w:numPr>
          <w:ilvl w:val="2"/>
          <w:numId w:val="35"/>
        </w:numPr>
        <w:tabs>
          <w:tab w:val="left" w:pos="399"/>
          <w:tab w:val="left" w:pos="7415"/>
          <w:tab w:val="left" w:pos="9210"/>
        </w:tabs>
        <w:adjustRightInd/>
        <w:ind w:left="399" w:hanging="259"/>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5C54DBA1" w14:textId="77777777" w:rsidR="00DD3461" w:rsidRPr="00233D29" w:rsidRDefault="00DD3461" w:rsidP="00DD3461">
      <w:pPr>
        <w:pStyle w:val="af3"/>
        <w:numPr>
          <w:ilvl w:val="2"/>
          <w:numId w:val="35"/>
        </w:numPr>
        <w:tabs>
          <w:tab w:val="left" w:pos="399"/>
          <w:tab w:val="left" w:pos="7414"/>
          <w:tab w:val="left" w:pos="9209"/>
        </w:tabs>
        <w:adjustRightInd/>
        <w:ind w:left="399" w:hanging="259"/>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3E7A940B" w14:textId="77777777" w:rsidR="00DD3461" w:rsidRPr="00233D29" w:rsidRDefault="00DD3461" w:rsidP="00DD3461">
      <w:pPr>
        <w:pStyle w:val="af3"/>
        <w:numPr>
          <w:ilvl w:val="2"/>
          <w:numId w:val="35"/>
        </w:numPr>
        <w:tabs>
          <w:tab w:val="left" w:pos="399"/>
          <w:tab w:val="left" w:pos="7414"/>
          <w:tab w:val="left" w:pos="9209"/>
        </w:tabs>
        <w:adjustRightInd/>
        <w:ind w:left="399" w:hanging="259"/>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7F8E3AB1" w14:textId="77777777" w:rsidR="00DD3461" w:rsidRPr="00233D29" w:rsidRDefault="00DD3461" w:rsidP="00DD3461">
      <w:pPr>
        <w:pStyle w:val="af3"/>
        <w:numPr>
          <w:ilvl w:val="2"/>
          <w:numId w:val="35"/>
        </w:numPr>
        <w:tabs>
          <w:tab w:val="left" w:pos="399"/>
          <w:tab w:val="left" w:pos="7415"/>
          <w:tab w:val="left" w:pos="9210"/>
        </w:tabs>
        <w:adjustRightInd/>
        <w:ind w:left="399" w:hanging="259"/>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0E6E8A32" w14:textId="77777777" w:rsidR="00DD3461" w:rsidRPr="00233D29" w:rsidRDefault="00DD3461" w:rsidP="00DD3461">
      <w:pPr>
        <w:pStyle w:val="af3"/>
        <w:numPr>
          <w:ilvl w:val="2"/>
          <w:numId w:val="35"/>
        </w:numPr>
        <w:tabs>
          <w:tab w:val="left" w:pos="399"/>
          <w:tab w:val="left" w:pos="7414"/>
          <w:tab w:val="left" w:pos="9209"/>
        </w:tabs>
        <w:adjustRightInd/>
        <w:spacing w:before="1"/>
        <w:ind w:left="399" w:hanging="259"/>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41B8573D" w14:textId="77777777" w:rsidR="00DD3461" w:rsidRPr="00233D29" w:rsidRDefault="00DD3461" w:rsidP="00DD3461">
      <w:pPr>
        <w:pStyle w:val="af3"/>
        <w:numPr>
          <w:ilvl w:val="2"/>
          <w:numId w:val="35"/>
        </w:numPr>
        <w:tabs>
          <w:tab w:val="left" w:pos="399"/>
          <w:tab w:val="left" w:pos="7414"/>
          <w:tab w:val="left" w:pos="9209"/>
        </w:tabs>
        <w:adjustRightInd/>
        <w:ind w:left="399" w:hanging="259"/>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57F7860B" w14:textId="77777777" w:rsidR="00DD3461" w:rsidRPr="00233D29" w:rsidRDefault="00DD3461" w:rsidP="00DD3461">
      <w:pPr>
        <w:pStyle w:val="af3"/>
        <w:numPr>
          <w:ilvl w:val="2"/>
          <w:numId w:val="35"/>
        </w:numPr>
        <w:tabs>
          <w:tab w:val="left" w:pos="398"/>
          <w:tab w:val="left" w:pos="7415"/>
          <w:tab w:val="left" w:pos="9210"/>
        </w:tabs>
        <w:adjustRightInd/>
        <w:ind w:left="398" w:hanging="258"/>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4DDE2764" w14:textId="77777777" w:rsidR="00DD3461" w:rsidRPr="00233D29" w:rsidRDefault="00DD3461" w:rsidP="00DD3461">
      <w:pPr>
        <w:pStyle w:val="af3"/>
        <w:numPr>
          <w:ilvl w:val="2"/>
          <w:numId w:val="35"/>
        </w:numPr>
        <w:tabs>
          <w:tab w:val="left" w:pos="399"/>
          <w:tab w:val="left" w:pos="7414"/>
          <w:tab w:val="left" w:pos="9209"/>
        </w:tabs>
        <w:adjustRightInd/>
        <w:ind w:left="399" w:hanging="259"/>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Pr="00233D29">
        <w:rPr>
          <w:rFonts w:ascii="Times New Roman" w:hAnsi="Times New Roman" w:cs="Times New Roman"/>
          <w:sz w:val="24"/>
          <w:u w:val="single"/>
        </w:rPr>
        <w:tab/>
      </w:r>
      <w:r w:rsidRPr="00233D29">
        <w:rPr>
          <w:rFonts w:ascii="Times New Roman" w:hAnsi="Times New Roman" w:cs="Times New Roman"/>
          <w:spacing w:val="-2"/>
          <w:sz w:val="24"/>
        </w:rPr>
        <w:t>листах;</w:t>
      </w:r>
    </w:p>
    <w:p w14:paraId="2E4F699B" w14:textId="51D9FEA9" w:rsidR="004D26AF" w:rsidRPr="004D26AF" w:rsidRDefault="00DD3461" w:rsidP="004D26AF">
      <w:pPr>
        <w:pStyle w:val="af3"/>
        <w:numPr>
          <w:ilvl w:val="2"/>
          <w:numId w:val="35"/>
        </w:numPr>
        <w:tabs>
          <w:tab w:val="left" w:pos="519"/>
          <w:tab w:val="left" w:pos="3527"/>
          <w:tab w:val="left" w:pos="5799"/>
          <w:tab w:val="left" w:pos="6639"/>
          <w:tab w:val="left" w:pos="7414"/>
          <w:tab w:val="left" w:pos="8931"/>
        </w:tabs>
        <w:adjustRightInd/>
        <w:spacing w:line="480" w:lineRule="auto"/>
        <w:ind w:left="140" w:firstLine="0"/>
        <w:contextualSpacing w:val="0"/>
        <w:jc w:val="both"/>
        <w:rPr>
          <w:rFonts w:ascii="Times New Roman" w:hAnsi="Times New Roman" w:cs="Times New Roman"/>
          <w:sz w:val="24"/>
        </w:rPr>
      </w:pPr>
      <w:r w:rsidRPr="00233D29">
        <w:rPr>
          <w:rFonts w:ascii="Times New Roman" w:hAnsi="Times New Roman" w:cs="Times New Roman"/>
          <w:sz w:val="24"/>
          <w:u w:val="single"/>
        </w:rPr>
        <w:tab/>
      </w:r>
      <w:r w:rsidRPr="00233D29">
        <w:rPr>
          <w:rFonts w:ascii="Times New Roman" w:hAnsi="Times New Roman" w:cs="Times New Roman"/>
          <w:sz w:val="24"/>
          <w:u w:val="single"/>
        </w:rPr>
        <w:tab/>
      </w:r>
      <w:r w:rsidRPr="00233D29">
        <w:rPr>
          <w:rFonts w:ascii="Times New Roman" w:hAnsi="Times New Roman" w:cs="Times New Roman"/>
          <w:sz w:val="24"/>
          <w:u w:val="single"/>
        </w:rPr>
        <w:tab/>
      </w:r>
      <w:r w:rsidRPr="00233D29">
        <w:rPr>
          <w:rFonts w:ascii="Times New Roman" w:hAnsi="Times New Roman" w:cs="Times New Roman"/>
          <w:sz w:val="24"/>
          <w:u w:val="single"/>
        </w:rPr>
        <w:tab/>
      </w:r>
      <w:r w:rsidRPr="00233D29">
        <w:rPr>
          <w:rFonts w:ascii="Times New Roman" w:hAnsi="Times New Roman" w:cs="Times New Roman"/>
          <w:sz w:val="24"/>
        </w:rPr>
        <w:t xml:space="preserve">на </w:t>
      </w:r>
      <w:r w:rsidR="004D26AF">
        <w:rPr>
          <w:rFonts w:ascii="Times New Roman" w:hAnsi="Times New Roman" w:cs="Times New Roman"/>
          <w:sz w:val="24"/>
        </w:rPr>
        <w:t>____________</w:t>
      </w:r>
      <w:r w:rsidRPr="00233D29">
        <w:rPr>
          <w:rFonts w:ascii="Times New Roman" w:hAnsi="Times New Roman" w:cs="Times New Roman"/>
          <w:spacing w:val="-2"/>
          <w:sz w:val="24"/>
        </w:rPr>
        <w:t>листах;</w:t>
      </w:r>
    </w:p>
    <w:p w14:paraId="5E9A0789" w14:textId="32ACE810" w:rsidR="00DD3461" w:rsidRPr="00233D29" w:rsidRDefault="00DD3461" w:rsidP="004D26AF">
      <w:pPr>
        <w:pStyle w:val="af3"/>
        <w:tabs>
          <w:tab w:val="left" w:pos="519"/>
          <w:tab w:val="left" w:pos="3527"/>
          <w:tab w:val="left" w:pos="5799"/>
          <w:tab w:val="left" w:pos="6639"/>
          <w:tab w:val="left" w:pos="7414"/>
          <w:tab w:val="left" w:pos="9209"/>
        </w:tabs>
        <w:adjustRightInd/>
        <w:spacing w:line="480" w:lineRule="auto"/>
        <w:ind w:left="0" w:right="942"/>
        <w:contextualSpacing w:val="0"/>
        <w:jc w:val="both"/>
        <w:rPr>
          <w:rFonts w:ascii="Times New Roman" w:hAnsi="Times New Roman" w:cs="Times New Roman"/>
          <w:sz w:val="24"/>
        </w:rPr>
      </w:pPr>
      <w:r w:rsidRPr="00233D29">
        <w:rPr>
          <w:rFonts w:ascii="Times New Roman" w:hAnsi="Times New Roman" w:cs="Times New Roman"/>
          <w:sz w:val="24"/>
        </w:rPr>
        <w:t>Документы представлены: «</w:t>
      </w:r>
      <w:r w:rsidRPr="00233D29">
        <w:rPr>
          <w:rFonts w:ascii="Times New Roman" w:hAnsi="Times New Roman" w:cs="Times New Roman"/>
          <w:sz w:val="24"/>
          <w:u w:val="single"/>
        </w:rPr>
        <w:tab/>
      </w:r>
      <w:r w:rsidRPr="00233D29">
        <w:rPr>
          <w:rFonts w:ascii="Times New Roman" w:hAnsi="Times New Roman" w:cs="Times New Roman"/>
          <w:sz w:val="24"/>
        </w:rPr>
        <w:t xml:space="preserve">» </w:t>
      </w:r>
      <w:r w:rsidRPr="00233D29">
        <w:rPr>
          <w:rFonts w:ascii="Times New Roman" w:hAnsi="Times New Roman" w:cs="Times New Roman"/>
          <w:sz w:val="24"/>
          <w:u w:val="single"/>
        </w:rPr>
        <w:tab/>
      </w:r>
      <w:r w:rsidRPr="00233D29">
        <w:rPr>
          <w:rFonts w:ascii="Times New Roman" w:hAnsi="Times New Roman" w:cs="Times New Roman"/>
          <w:sz w:val="24"/>
        </w:rPr>
        <w:t xml:space="preserve">20 </w:t>
      </w:r>
      <w:r w:rsidRPr="00233D29">
        <w:rPr>
          <w:rFonts w:ascii="Times New Roman" w:hAnsi="Times New Roman" w:cs="Times New Roman"/>
          <w:sz w:val="24"/>
          <w:u w:val="single"/>
        </w:rPr>
        <w:tab/>
      </w:r>
      <w:r w:rsidRPr="00233D29">
        <w:rPr>
          <w:rFonts w:ascii="Times New Roman" w:hAnsi="Times New Roman" w:cs="Times New Roman"/>
          <w:spacing w:val="-6"/>
          <w:sz w:val="24"/>
        </w:rPr>
        <w:t>г.</w:t>
      </w:r>
    </w:p>
    <w:p w14:paraId="561FF54D" w14:textId="0D5D8382" w:rsidR="00DD3461" w:rsidRDefault="00DD3461" w:rsidP="004D26AF">
      <w:pPr>
        <w:tabs>
          <w:tab w:val="left" w:pos="5002"/>
          <w:tab w:val="left" w:pos="9677"/>
        </w:tabs>
        <w:spacing w:line="268" w:lineRule="exact"/>
        <w:ind w:firstLine="0"/>
      </w:pPr>
      <w:r>
        <w:t>Расписку</w:t>
      </w:r>
      <w:r>
        <w:rPr>
          <w:spacing w:val="-8"/>
        </w:rPr>
        <w:t xml:space="preserve"> </w:t>
      </w:r>
      <w:r>
        <w:t>получил:</w:t>
      </w:r>
      <w:r>
        <w:rPr>
          <w:spacing w:val="5"/>
        </w:rPr>
        <w:t xml:space="preserve"> </w:t>
      </w:r>
      <w:r>
        <w:t>«</w:t>
      </w:r>
      <w:r w:rsidR="00E64AAE">
        <w:rPr>
          <w:spacing w:val="72"/>
          <w:w w:val="150"/>
          <w:u w:val="single"/>
        </w:rPr>
        <w:t xml:space="preserve"> </w:t>
      </w:r>
      <w:r>
        <w:rPr>
          <w:spacing w:val="72"/>
          <w:w w:val="150"/>
          <w:u w:val="single"/>
        </w:rPr>
        <w:t xml:space="preserve"> </w:t>
      </w:r>
      <w:r>
        <w:t>»</w:t>
      </w:r>
      <w:r>
        <w:rPr>
          <w:spacing w:val="-8"/>
        </w:rPr>
        <w:t xml:space="preserve"> </w:t>
      </w:r>
      <w:r>
        <w:rPr>
          <w:u w:val="single"/>
        </w:rPr>
        <w:tab/>
      </w:r>
      <w:r>
        <w:t>20</w:t>
      </w:r>
      <w:r w:rsidR="00E64AAE">
        <w:t xml:space="preserve"> </w:t>
      </w:r>
      <w:r w:rsidR="00E64AAE">
        <w:rPr>
          <w:spacing w:val="80"/>
          <w:w w:val="150"/>
          <w:u w:val="single"/>
        </w:rPr>
        <w:t xml:space="preserve"> </w:t>
      </w:r>
      <w:r>
        <w:t>г.</w:t>
      </w:r>
      <w:r>
        <w:rPr>
          <w:spacing w:val="555"/>
        </w:rPr>
        <w:t xml:space="preserve"> </w:t>
      </w:r>
      <w:r>
        <w:rPr>
          <w:u w:val="single"/>
        </w:rPr>
        <w:tab/>
      </w:r>
    </w:p>
    <w:p w14:paraId="23125F58" w14:textId="77777777" w:rsidR="00DD3461" w:rsidRDefault="00DD3461" w:rsidP="004D26AF">
      <w:pPr>
        <w:spacing w:line="176" w:lineRule="exact"/>
        <w:ind w:right="1715" w:firstLine="0"/>
        <w:jc w:val="right"/>
        <w:rPr>
          <w:sz w:val="16"/>
        </w:rPr>
      </w:pPr>
      <w:r>
        <w:rPr>
          <w:sz w:val="16"/>
        </w:rPr>
        <w:t>(подпись</w:t>
      </w:r>
      <w:r>
        <w:rPr>
          <w:spacing w:val="-7"/>
          <w:sz w:val="16"/>
        </w:rPr>
        <w:t xml:space="preserve"> </w:t>
      </w:r>
      <w:r>
        <w:rPr>
          <w:spacing w:val="-2"/>
          <w:sz w:val="16"/>
        </w:rPr>
        <w:t>заявителя)</w:t>
      </w:r>
    </w:p>
    <w:p w14:paraId="12E07AAE" w14:textId="77777777" w:rsidR="00DD3461" w:rsidRDefault="00DD3461" w:rsidP="004D26AF">
      <w:pPr>
        <w:tabs>
          <w:tab w:val="left" w:pos="10110"/>
        </w:tabs>
        <w:spacing w:before="109" w:line="268" w:lineRule="exact"/>
        <w:ind w:firstLine="0"/>
      </w:pPr>
      <w:r>
        <w:t xml:space="preserve">Расписку выдал: </w:t>
      </w:r>
      <w:r>
        <w:rPr>
          <w:u w:val="single"/>
        </w:rPr>
        <w:tab/>
      </w:r>
    </w:p>
    <w:p w14:paraId="48CF122B" w14:textId="77777777" w:rsidR="00DD3461" w:rsidRDefault="00DD3461" w:rsidP="004D26AF">
      <w:pPr>
        <w:spacing w:line="176" w:lineRule="exact"/>
        <w:ind w:firstLine="0"/>
        <w:rPr>
          <w:sz w:val="16"/>
        </w:rPr>
      </w:pPr>
      <w:r>
        <w:rPr>
          <w:sz w:val="16"/>
        </w:rPr>
        <w:t>(должность,</w:t>
      </w:r>
      <w:r>
        <w:rPr>
          <w:spacing w:val="-9"/>
          <w:sz w:val="16"/>
        </w:rPr>
        <w:t xml:space="preserve"> </w:t>
      </w:r>
      <w:r>
        <w:rPr>
          <w:sz w:val="16"/>
        </w:rPr>
        <w:t>Ф.И.О.</w:t>
      </w:r>
      <w:r>
        <w:rPr>
          <w:spacing w:val="-8"/>
          <w:sz w:val="16"/>
        </w:rPr>
        <w:t xml:space="preserve"> </w:t>
      </w:r>
      <w:r>
        <w:rPr>
          <w:sz w:val="16"/>
        </w:rPr>
        <w:t>должностного</w:t>
      </w:r>
      <w:r>
        <w:rPr>
          <w:spacing w:val="-7"/>
          <w:sz w:val="16"/>
        </w:rPr>
        <w:t xml:space="preserve"> </w:t>
      </w:r>
      <w:r>
        <w:rPr>
          <w:sz w:val="16"/>
        </w:rPr>
        <w:t>лица,</w:t>
      </w:r>
      <w:r>
        <w:rPr>
          <w:spacing w:val="-6"/>
          <w:sz w:val="16"/>
        </w:rPr>
        <w:t xml:space="preserve"> </w:t>
      </w:r>
      <w:r>
        <w:rPr>
          <w:sz w:val="16"/>
        </w:rPr>
        <w:t>принявшего</w:t>
      </w:r>
      <w:r>
        <w:rPr>
          <w:spacing w:val="-7"/>
          <w:sz w:val="16"/>
        </w:rPr>
        <w:t xml:space="preserve"> </w:t>
      </w:r>
      <w:r>
        <w:rPr>
          <w:sz w:val="16"/>
        </w:rPr>
        <w:t>документы,</w:t>
      </w:r>
      <w:r>
        <w:rPr>
          <w:spacing w:val="-6"/>
          <w:sz w:val="16"/>
        </w:rPr>
        <w:t xml:space="preserve"> </w:t>
      </w:r>
      <w:r>
        <w:rPr>
          <w:spacing w:val="-2"/>
          <w:sz w:val="16"/>
        </w:rPr>
        <w:t>подпись)</w:t>
      </w:r>
    </w:p>
    <w:p w14:paraId="4AF8D4DC" w14:textId="77777777" w:rsidR="00DD3461" w:rsidRDefault="00DD3461" w:rsidP="004D26AF">
      <w:pPr>
        <w:spacing w:line="176" w:lineRule="exact"/>
        <w:ind w:firstLine="0"/>
        <w:rPr>
          <w:sz w:val="16"/>
        </w:rPr>
        <w:sectPr w:rsidR="00DD3461" w:rsidSect="00233D29">
          <w:pgSz w:w="11910" w:h="16840"/>
          <w:pgMar w:top="1040" w:right="570" w:bottom="280" w:left="1134" w:header="292" w:footer="0" w:gutter="0"/>
          <w:cols w:space="720"/>
        </w:sectPr>
      </w:pPr>
    </w:p>
    <w:p w14:paraId="6F8FFC1D" w14:textId="0E3D7152" w:rsidR="00700B89" w:rsidRDefault="00DD3461" w:rsidP="00700B89">
      <w:pPr>
        <w:ind w:left="284" w:firstLine="0"/>
        <w:jc w:val="right"/>
      </w:pPr>
      <w:r w:rsidRPr="00700B89">
        <w:lastRenderedPageBreak/>
        <w:t>Приложение №</w:t>
      </w:r>
      <w:r w:rsidR="00FF051B">
        <w:t xml:space="preserve"> 7</w:t>
      </w:r>
    </w:p>
    <w:p w14:paraId="470AE293" w14:textId="73CF3778" w:rsidR="00DD3461" w:rsidRPr="00700B89" w:rsidRDefault="00DD3461" w:rsidP="00700B89">
      <w:pPr>
        <w:ind w:left="284" w:firstLine="0"/>
        <w:jc w:val="right"/>
      </w:pPr>
      <w:r w:rsidRPr="00700B89">
        <w:t xml:space="preserve"> к административному регламенту</w:t>
      </w:r>
    </w:p>
    <w:p w14:paraId="07A2F567" w14:textId="77777777" w:rsidR="00DD3461" w:rsidRPr="00700B89" w:rsidRDefault="00DD3461" w:rsidP="00700B89">
      <w:pPr>
        <w:ind w:left="284" w:firstLine="0"/>
        <w:jc w:val="right"/>
      </w:pPr>
      <w:r w:rsidRPr="00700B89">
        <w:t>по предоставлению муниципальной услуги</w:t>
      </w:r>
    </w:p>
    <w:p w14:paraId="4C23BBD1" w14:textId="77777777" w:rsidR="00700B89" w:rsidRDefault="00DD3461" w:rsidP="00700B89">
      <w:pPr>
        <w:ind w:left="284" w:firstLine="0"/>
        <w:jc w:val="right"/>
      </w:pPr>
      <w:r w:rsidRPr="00700B89">
        <w:t>«Прекращение права постоянного (бессрочного)</w:t>
      </w:r>
    </w:p>
    <w:p w14:paraId="07A1975A" w14:textId="77777777" w:rsidR="00700B89" w:rsidRDefault="00DD3461" w:rsidP="00700B89">
      <w:pPr>
        <w:ind w:left="284" w:firstLine="0"/>
        <w:jc w:val="right"/>
      </w:pPr>
      <w:r w:rsidRPr="00700B89">
        <w:t>пользования и пожизненного наследуемого</w:t>
      </w:r>
    </w:p>
    <w:p w14:paraId="11AD1549" w14:textId="3849F0A4" w:rsidR="00DD3461" w:rsidRPr="00700B89" w:rsidRDefault="00DD3461" w:rsidP="00700B89">
      <w:pPr>
        <w:ind w:left="284" w:firstLine="0"/>
        <w:jc w:val="right"/>
      </w:pPr>
      <w:r w:rsidRPr="00700B89">
        <w:t>владения земельным участком при отказе</w:t>
      </w:r>
    </w:p>
    <w:p w14:paraId="38165315" w14:textId="77777777" w:rsidR="00DD3461" w:rsidRPr="00700B89" w:rsidRDefault="00DD3461" w:rsidP="00700B89">
      <w:pPr>
        <w:ind w:left="284" w:firstLine="0"/>
        <w:jc w:val="right"/>
      </w:pPr>
      <w:r w:rsidRPr="00700B89">
        <w:t>землепользователя, землевладельца от принадлежащего</w:t>
      </w:r>
    </w:p>
    <w:p w14:paraId="775C8643" w14:textId="77777777" w:rsidR="00700B89" w:rsidRDefault="00DD3461" w:rsidP="00700B89">
      <w:pPr>
        <w:ind w:left="284" w:firstLine="0"/>
        <w:jc w:val="right"/>
      </w:pPr>
      <w:r w:rsidRPr="00700B89">
        <w:t>им права на земельный участок»</w:t>
      </w:r>
    </w:p>
    <w:p w14:paraId="5EF419CA" w14:textId="77777777" w:rsidR="00700B89" w:rsidRDefault="00700B89" w:rsidP="00700B89">
      <w:pPr>
        <w:ind w:left="284" w:firstLine="0"/>
        <w:jc w:val="right"/>
      </w:pPr>
    </w:p>
    <w:p w14:paraId="4B7E23FF" w14:textId="4A7EA3BE" w:rsidR="00DD3461" w:rsidRPr="00700B89" w:rsidRDefault="00DD3461" w:rsidP="00700B89">
      <w:pPr>
        <w:ind w:firstLine="0"/>
        <w:jc w:val="center"/>
      </w:pPr>
      <w:r w:rsidRPr="00700B89">
        <w:t>Примерная форма решения об отказе в приеме документов</w:t>
      </w:r>
    </w:p>
    <w:p w14:paraId="4137BF89" w14:textId="77777777" w:rsidR="00DD3461" w:rsidRPr="00700B89" w:rsidRDefault="00DD3461" w:rsidP="00700B89">
      <w:pPr>
        <w:ind w:firstLine="0"/>
        <w:jc w:val="center"/>
      </w:pPr>
      <w:r w:rsidRPr="00700B89">
        <w:t>Решение</w:t>
      </w:r>
    </w:p>
    <w:p w14:paraId="12BBB2B4" w14:textId="77777777" w:rsidR="00DD3461" w:rsidRPr="00700B89" w:rsidRDefault="00DD3461" w:rsidP="00700B89">
      <w:pPr>
        <w:ind w:firstLine="0"/>
        <w:jc w:val="center"/>
      </w:pPr>
      <w:r w:rsidRPr="00700B89">
        <w:t>об отказе в приеме документов</w:t>
      </w:r>
    </w:p>
    <w:p w14:paraId="45C36541" w14:textId="77777777" w:rsidR="00DD3461" w:rsidRDefault="00DD3461" w:rsidP="00DD3461">
      <w:pPr>
        <w:pStyle w:val="ae"/>
        <w:rPr>
          <w:sz w:val="20"/>
        </w:rPr>
      </w:pPr>
    </w:p>
    <w:p w14:paraId="74103B7D" w14:textId="77777777" w:rsidR="00DD3461" w:rsidRDefault="00DD3461" w:rsidP="00700B89">
      <w:pPr>
        <w:pStyle w:val="ae"/>
        <w:spacing w:before="63"/>
        <w:ind w:firstLine="0"/>
        <w:rPr>
          <w:sz w:val="20"/>
        </w:rPr>
      </w:pPr>
      <w:r>
        <w:rPr>
          <w:noProof/>
          <w:sz w:val="20"/>
          <w:lang w:eastAsia="ru-RU"/>
        </w:rPr>
        <mc:AlternateContent>
          <mc:Choice Requires="wps">
            <w:drawing>
              <wp:anchor distT="0" distB="0" distL="0" distR="0" simplePos="0" relativeHeight="251645440" behindDoc="1" locked="0" layoutInCell="1" allowOverlap="1" wp14:anchorId="31770551" wp14:editId="1CBD01C3">
                <wp:simplePos x="0" y="0"/>
                <wp:positionH relativeFrom="page">
                  <wp:posOffset>719327</wp:posOffset>
                </wp:positionH>
                <wp:positionV relativeFrom="paragraph">
                  <wp:posOffset>201697</wp:posOffset>
                </wp:positionV>
                <wp:extent cx="6248400" cy="1270"/>
                <wp:effectExtent l="0" t="0" r="0" b="0"/>
                <wp:wrapTopAndBottom/>
                <wp:docPr id="24" name="Graphic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848180F" id="Graphic 24" o:spid="_x0000_s1026" style="position:absolute;margin-left:56.65pt;margin-top:15.9pt;width:492pt;height:.1pt;z-index:-251671040;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" path="m,l6248400,e" filled="f" strokeweight=".17183mm">
                <v:path arrowok="t"/>
                <w10:wrap type="topAndBottom" anchorx="page"/>
              </v:shape>
            </w:pict>
          </mc:Fallback>
        </mc:AlternateContent>
      </w:r>
    </w:p>
    <w:p w14:paraId="2DC71230" w14:textId="77777777" w:rsidR="00DD3461" w:rsidRDefault="00DD3461" w:rsidP="00700B89">
      <w:pPr>
        <w:ind w:left="-1" w:right="707" w:firstLine="0"/>
        <w:jc w:val="center"/>
        <w:rPr>
          <w:spacing w:val="-2"/>
          <w:sz w:val="16"/>
        </w:rPr>
      </w:pPr>
      <w:r>
        <w:rPr>
          <w:spacing w:val="-2"/>
          <w:sz w:val="16"/>
        </w:rPr>
        <w:t>(наименование</w:t>
      </w:r>
      <w:r>
        <w:rPr>
          <w:spacing w:val="15"/>
          <w:sz w:val="16"/>
        </w:rPr>
        <w:t xml:space="preserve"> </w:t>
      </w:r>
      <w:r>
        <w:rPr>
          <w:spacing w:val="-2"/>
          <w:sz w:val="16"/>
        </w:rPr>
        <w:t>уполномоченного</w:t>
      </w:r>
      <w:r>
        <w:rPr>
          <w:spacing w:val="16"/>
          <w:sz w:val="16"/>
        </w:rPr>
        <w:t xml:space="preserve"> </w:t>
      </w:r>
      <w:r>
        <w:rPr>
          <w:spacing w:val="-2"/>
          <w:sz w:val="16"/>
        </w:rPr>
        <w:t>органа)</w:t>
      </w:r>
    </w:p>
    <w:p w14:paraId="383C5BBB" w14:textId="77777777" w:rsidR="00700B89" w:rsidRDefault="00700B89" w:rsidP="00700B89">
      <w:pPr>
        <w:ind w:left="-1" w:right="707" w:firstLine="0"/>
        <w:jc w:val="center"/>
        <w:rPr>
          <w:sz w:val="16"/>
        </w:rPr>
      </w:pPr>
    </w:p>
    <w:p w14:paraId="491184F1" w14:textId="77777777" w:rsidR="00DD3461" w:rsidRPr="00700B89" w:rsidRDefault="00DD3461" w:rsidP="00700B89">
      <w:pPr>
        <w:ind w:firstLine="567"/>
      </w:pPr>
      <w:r w:rsidRPr="00700B89">
        <w:t>В приеме документов для предоставления муниципальной услуги «Прекращение права постоянного (бессрочного) пользования и пожизненного наследуемого владения земельным участком при отказе землепользования, землевладельца от принадлежащего им права на земельный участок» Вам отказано по следующим основаниям:</w:t>
      </w:r>
    </w:p>
    <w:p w14:paraId="4025F2A8" w14:textId="77777777" w:rsidR="00DD3461" w:rsidRDefault="00DD3461" w:rsidP="00DD3461">
      <w:pPr>
        <w:pStyle w:val="ae"/>
        <w:spacing w:before="14"/>
        <w:rPr>
          <w:sz w:val="20"/>
        </w:rPr>
      </w:pPr>
      <w:r>
        <w:rPr>
          <w:noProof/>
          <w:sz w:val="20"/>
          <w:lang w:eastAsia="ru-RU"/>
        </w:rPr>
        <mc:AlternateContent>
          <mc:Choice Requires="wps">
            <w:drawing>
              <wp:anchor distT="0" distB="0" distL="0" distR="0" simplePos="0" relativeHeight="251648512" behindDoc="1" locked="0" layoutInCell="1" allowOverlap="1" wp14:anchorId="1744AABE" wp14:editId="50F94091">
                <wp:simplePos x="0" y="0"/>
                <wp:positionH relativeFrom="page">
                  <wp:posOffset>719327</wp:posOffset>
                </wp:positionH>
                <wp:positionV relativeFrom="paragraph">
                  <wp:posOffset>170711</wp:posOffset>
                </wp:positionV>
                <wp:extent cx="6248400" cy="1270"/>
                <wp:effectExtent l="0" t="0" r="0" b="0"/>
                <wp:wrapTopAndBottom/>
                <wp:docPr id="25" name="Graphic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08D6C1" id="Graphic 25" o:spid="_x0000_s1026" style="position:absolute;margin-left:56.65pt;margin-top:13.45pt;width:492pt;height:.1pt;z-index:-25166796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" path="m,l6248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50560" behindDoc="1" locked="0" layoutInCell="1" allowOverlap="1" wp14:anchorId="636CE622" wp14:editId="71E62EC0">
                <wp:simplePos x="0" y="0"/>
                <wp:positionH relativeFrom="page">
                  <wp:posOffset>719327</wp:posOffset>
                </wp:positionH>
                <wp:positionV relativeFrom="paragraph">
                  <wp:posOffset>345971</wp:posOffset>
                </wp:positionV>
                <wp:extent cx="6249035" cy="1270"/>
                <wp:effectExtent l="0" t="0" r="0" b="0"/>
                <wp:wrapTopAndBottom/>
                <wp:docPr id="26" name="Graphic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870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065B101" id="Graphic 26" o:spid="_x0000_s1026" style="position:absolute;margin-left:56.65pt;margin-top:27.25pt;width:492.05pt;height:.1pt;z-index:-25166592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" path="m,l6248705,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54656" behindDoc="1" locked="0" layoutInCell="1" allowOverlap="1" wp14:anchorId="2EAABD3F" wp14:editId="096FB174">
                <wp:simplePos x="0" y="0"/>
                <wp:positionH relativeFrom="page">
                  <wp:posOffset>719327</wp:posOffset>
                </wp:positionH>
                <wp:positionV relativeFrom="paragraph">
                  <wp:posOffset>521486</wp:posOffset>
                </wp:positionV>
                <wp:extent cx="6248400" cy="1270"/>
                <wp:effectExtent l="0" t="0" r="0" b="0"/>
                <wp:wrapTopAndBottom/>
                <wp:docPr id="27" name="Graphic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46F30CE" id="Graphic 27" o:spid="_x0000_s1026" style="position:absolute;margin-left:56.65pt;margin-top:41.05pt;width:492pt;height:.1pt;z-index:-25166182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" path="m,l6248400,e" filled="f" strokeweight=".17183mm">
                <v:path arrowok="t"/>
                <w10:wrap type="topAndBottom" anchorx="page"/>
              </v:shape>
            </w:pict>
          </mc:Fallback>
        </mc:AlternateContent>
      </w:r>
    </w:p>
    <w:p w14:paraId="2A275839" w14:textId="77777777" w:rsidR="00DD3461" w:rsidRDefault="00DD3461" w:rsidP="00700B89">
      <w:pPr>
        <w:ind w:firstLine="1560"/>
        <w:rPr>
          <w:sz w:val="16"/>
        </w:rPr>
      </w:pPr>
      <w:r>
        <w:rPr>
          <w:sz w:val="16"/>
        </w:rPr>
        <w:t>(указать</w:t>
      </w:r>
      <w:r>
        <w:rPr>
          <w:spacing w:val="-9"/>
          <w:sz w:val="16"/>
        </w:rPr>
        <w:t xml:space="preserve"> </w:t>
      </w:r>
      <w:r>
        <w:rPr>
          <w:sz w:val="16"/>
        </w:rPr>
        <w:t>причину</w:t>
      </w:r>
      <w:r>
        <w:rPr>
          <w:spacing w:val="-8"/>
          <w:sz w:val="16"/>
        </w:rPr>
        <w:t xml:space="preserve"> </w:t>
      </w:r>
      <w:r>
        <w:rPr>
          <w:sz w:val="16"/>
        </w:rPr>
        <w:t>отказа</w:t>
      </w:r>
      <w:r>
        <w:rPr>
          <w:spacing w:val="-5"/>
          <w:sz w:val="16"/>
        </w:rPr>
        <w:t xml:space="preserve"> </w:t>
      </w:r>
      <w:r>
        <w:rPr>
          <w:sz w:val="16"/>
        </w:rPr>
        <w:t>в</w:t>
      </w:r>
      <w:r>
        <w:rPr>
          <w:spacing w:val="-7"/>
          <w:sz w:val="16"/>
        </w:rPr>
        <w:t xml:space="preserve"> </w:t>
      </w:r>
      <w:r>
        <w:rPr>
          <w:sz w:val="16"/>
        </w:rPr>
        <w:t>соответствии</w:t>
      </w:r>
      <w:r>
        <w:rPr>
          <w:spacing w:val="-7"/>
          <w:sz w:val="16"/>
        </w:rPr>
        <w:t xml:space="preserve"> </w:t>
      </w:r>
      <w:r>
        <w:rPr>
          <w:sz w:val="16"/>
        </w:rPr>
        <w:t>с</w:t>
      </w:r>
      <w:r>
        <w:rPr>
          <w:spacing w:val="-5"/>
          <w:sz w:val="16"/>
        </w:rPr>
        <w:t xml:space="preserve"> </w:t>
      </w:r>
      <w:r>
        <w:rPr>
          <w:sz w:val="16"/>
        </w:rPr>
        <w:t>пунктом</w:t>
      </w:r>
      <w:r>
        <w:rPr>
          <w:spacing w:val="-6"/>
          <w:sz w:val="16"/>
        </w:rPr>
        <w:t xml:space="preserve"> </w:t>
      </w:r>
      <w:r>
        <w:rPr>
          <w:sz w:val="16"/>
        </w:rPr>
        <w:t>33</w:t>
      </w:r>
      <w:r>
        <w:rPr>
          <w:spacing w:val="-7"/>
          <w:sz w:val="16"/>
        </w:rPr>
        <w:t xml:space="preserve"> </w:t>
      </w:r>
      <w:r>
        <w:rPr>
          <w:sz w:val="16"/>
        </w:rPr>
        <w:t>административного</w:t>
      </w:r>
      <w:r>
        <w:rPr>
          <w:spacing w:val="-6"/>
          <w:sz w:val="16"/>
        </w:rPr>
        <w:t xml:space="preserve"> </w:t>
      </w:r>
      <w:r>
        <w:rPr>
          <w:spacing w:val="-2"/>
          <w:sz w:val="16"/>
        </w:rPr>
        <w:t>регламента)</w:t>
      </w:r>
    </w:p>
    <w:p w14:paraId="42705222" w14:textId="77777777" w:rsidR="00DD3461" w:rsidRPr="00700B89" w:rsidRDefault="00DD3461" w:rsidP="00700B89">
      <w:pPr>
        <w:ind w:firstLine="567"/>
      </w:pPr>
      <w:r w:rsidRPr="00700B89">
        <w:t>Вы вправе повторно обратиться с заявлением об отказе от права постоянного (бессрочного) пользования земельным участком или права пожизненного наследуемого владения земельным участком после устранения указанных нарушений.</w:t>
      </w:r>
    </w:p>
    <w:p w14:paraId="6A0BAA81" w14:textId="77777777" w:rsidR="00DD3461" w:rsidRPr="00700B89" w:rsidRDefault="00DD3461" w:rsidP="00700B89">
      <w:pPr>
        <w:ind w:firstLine="567"/>
      </w:pPr>
      <w:r w:rsidRPr="00700B89">
        <w:t>Данный отказ может быть обжалован в досудебном порядке путем направления жалобы в</w:t>
      </w:r>
    </w:p>
    <w:p w14:paraId="5C9913FE" w14:textId="77777777" w:rsidR="00DD3461" w:rsidRDefault="00DD3461" w:rsidP="00700B89">
      <w:pPr>
        <w:tabs>
          <w:tab w:val="left" w:pos="5180"/>
        </w:tabs>
        <w:ind w:firstLine="2"/>
      </w:pPr>
      <w:r>
        <w:rPr>
          <w:u w:val="single"/>
        </w:rPr>
        <w:tab/>
      </w:r>
      <w:r>
        <w:t>,</w:t>
      </w:r>
      <w:r>
        <w:rPr>
          <w:spacing w:val="-3"/>
        </w:rPr>
        <w:t xml:space="preserve"> </w:t>
      </w:r>
      <w:r>
        <w:t>а</w:t>
      </w:r>
      <w:r>
        <w:rPr>
          <w:spacing w:val="-2"/>
        </w:rPr>
        <w:t xml:space="preserve"> </w:t>
      </w:r>
      <w:r>
        <w:t>также в</w:t>
      </w:r>
      <w:r>
        <w:rPr>
          <w:spacing w:val="-2"/>
        </w:rPr>
        <w:t xml:space="preserve"> </w:t>
      </w:r>
      <w:r>
        <w:t>судебном</w:t>
      </w:r>
      <w:r>
        <w:rPr>
          <w:spacing w:val="1"/>
        </w:rPr>
        <w:t xml:space="preserve"> </w:t>
      </w:r>
      <w:r>
        <w:rPr>
          <w:spacing w:val="-2"/>
        </w:rPr>
        <w:t>порядке.</w:t>
      </w:r>
    </w:p>
    <w:p w14:paraId="77A0DE26" w14:textId="77777777" w:rsidR="00DD3461" w:rsidRDefault="00DD3461" w:rsidP="00700B89">
      <w:pPr>
        <w:ind w:firstLine="567"/>
      </w:pPr>
      <w:r>
        <w:t>Дополнительно</w:t>
      </w:r>
      <w:r>
        <w:rPr>
          <w:spacing w:val="-11"/>
        </w:rPr>
        <w:t xml:space="preserve"> </w:t>
      </w:r>
      <w:r>
        <w:rPr>
          <w:spacing w:val="-2"/>
        </w:rPr>
        <w:t>информируем:</w:t>
      </w:r>
    </w:p>
    <w:p w14:paraId="44757C86" w14:textId="187FBE13" w:rsidR="00DD3461" w:rsidRDefault="00DD3461" w:rsidP="00700B89">
      <w:pPr>
        <w:pStyle w:val="ae"/>
        <w:spacing w:before="17"/>
        <w:ind w:firstLine="0"/>
        <w:jc w:val="center"/>
        <w:rPr>
          <w:sz w:val="20"/>
        </w:rPr>
      </w:pPr>
      <w:r>
        <w:rPr>
          <w:noProof/>
          <w:sz w:val="20"/>
          <w:lang w:eastAsia="ru-RU"/>
        </w:rPr>
        <mc:AlternateContent>
          <mc:Choice Requires="wps">
            <w:drawing>
              <wp:anchor distT="0" distB="0" distL="0" distR="0" simplePos="0" relativeHeight="251656704" behindDoc="1" locked="0" layoutInCell="1" allowOverlap="1" wp14:anchorId="718529E7" wp14:editId="58670664">
                <wp:simplePos x="0" y="0"/>
                <wp:positionH relativeFrom="page">
                  <wp:posOffset>719327</wp:posOffset>
                </wp:positionH>
                <wp:positionV relativeFrom="paragraph">
                  <wp:posOffset>172265</wp:posOffset>
                </wp:positionV>
                <wp:extent cx="6248400" cy="1270"/>
                <wp:effectExtent l="0" t="0" r="0" b="0"/>
                <wp:wrapTopAndBottom/>
                <wp:docPr id="28" name="Graphic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92C4C5" id="Graphic 28" o:spid="_x0000_s1026" style="position:absolute;margin-left:56.65pt;margin-top:13.55pt;width:492pt;height:.1pt;z-index:-25165977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" path="m,l6248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59776" behindDoc="1" locked="0" layoutInCell="1" allowOverlap="1" wp14:anchorId="10430073" wp14:editId="1702BCB0">
                <wp:simplePos x="0" y="0"/>
                <wp:positionH relativeFrom="page">
                  <wp:posOffset>719327</wp:posOffset>
                </wp:positionH>
                <wp:positionV relativeFrom="paragraph">
                  <wp:posOffset>347525</wp:posOffset>
                </wp:positionV>
                <wp:extent cx="6249035" cy="1270"/>
                <wp:effectExtent l="0" t="0" r="0" b="0"/>
                <wp:wrapTopAndBottom/>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543D535" id="Graphic 29" o:spid="_x0000_s1026" style="position:absolute;margin-left:56.65pt;margin-top:27.35pt;width:492.05pt;height:.1pt;z-index:-251656704;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" path="m,l6249035,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1824" behindDoc="1" locked="0" layoutInCell="1" allowOverlap="1" wp14:anchorId="226A3E05" wp14:editId="1ED8B9C5">
                <wp:simplePos x="0" y="0"/>
                <wp:positionH relativeFrom="page">
                  <wp:posOffset>719327</wp:posOffset>
                </wp:positionH>
                <wp:positionV relativeFrom="paragraph">
                  <wp:posOffset>522785</wp:posOffset>
                </wp:positionV>
                <wp:extent cx="6248400" cy="1270"/>
                <wp:effectExtent l="0" t="0" r="0" b="0"/>
                <wp:wrapTopAndBottom/>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7741D4C" id="Graphic 30" o:spid="_x0000_s1026" style="position:absolute;margin-left:56.65pt;margin-top:41.15pt;width:492pt;height:.1pt;z-index:-251654656;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" path="m,l6248400,e" filled="f" strokeweight=".17183mm">
                <v:path arrowok="t"/>
                <w10:wrap type="topAndBottom" anchorx="page"/>
              </v:shape>
            </w:pict>
          </mc:Fallback>
        </mc:AlternateContent>
      </w:r>
    </w:p>
    <w:p w14:paraId="6A36F473" w14:textId="77777777" w:rsidR="00DD3461" w:rsidRDefault="00DD3461" w:rsidP="00700B89">
      <w:pPr>
        <w:spacing w:line="360" w:lineRule="auto"/>
        <w:ind w:right="840" w:firstLine="0"/>
        <w:jc w:val="center"/>
        <w:rPr>
          <w:sz w:val="16"/>
        </w:rPr>
      </w:pPr>
      <w:r>
        <w:rPr>
          <w:sz w:val="16"/>
        </w:rPr>
        <w:t>(указывается</w:t>
      </w:r>
      <w:r>
        <w:rPr>
          <w:spacing w:val="-4"/>
          <w:sz w:val="16"/>
        </w:rPr>
        <w:t xml:space="preserve"> </w:t>
      </w:r>
      <w:r>
        <w:rPr>
          <w:sz w:val="16"/>
        </w:rPr>
        <w:t>информация,</w:t>
      </w:r>
      <w:r>
        <w:rPr>
          <w:spacing w:val="-3"/>
          <w:sz w:val="16"/>
        </w:rPr>
        <w:t xml:space="preserve"> </w:t>
      </w:r>
      <w:r>
        <w:rPr>
          <w:sz w:val="16"/>
        </w:rPr>
        <w:t>необходимая</w:t>
      </w:r>
      <w:r>
        <w:rPr>
          <w:spacing w:val="-1"/>
          <w:sz w:val="16"/>
        </w:rPr>
        <w:t xml:space="preserve"> </w:t>
      </w:r>
      <w:r>
        <w:rPr>
          <w:sz w:val="16"/>
        </w:rPr>
        <w:t>для</w:t>
      </w:r>
      <w:r>
        <w:rPr>
          <w:spacing w:val="-4"/>
          <w:sz w:val="16"/>
        </w:rPr>
        <w:t xml:space="preserve"> </w:t>
      </w:r>
      <w:r>
        <w:rPr>
          <w:sz w:val="16"/>
        </w:rPr>
        <w:t>устранения</w:t>
      </w:r>
      <w:r>
        <w:rPr>
          <w:spacing w:val="-4"/>
          <w:sz w:val="16"/>
        </w:rPr>
        <w:t xml:space="preserve"> </w:t>
      </w:r>
      <w:r>
        <w:rPr>
          <w:sz w:val="16"/>
        </w:rPr>
        <w:t>причин</w:t>
      </w:r>
      <w:r>
        <w:rPr>
          <w:spacing w:val="-1"/>
          <w:sz w:val="16"/>
        </w:rPr>
        <w:t xml:space="preserve"> </w:t>
      </w:r>
      <w:r>
        <w:rPr>
          <w:sz w:val="16"/>
        </w:rPr>
        <w:t>отказа</w:t>
      </w:r>
      <w:r>
        <w:rPr>
          <w:spacing w:val="-4"/>
          <w:sz w:val="16"/>
        </w:rPr>
        <w:t xml:space="preserve"> </w:t>
      </w:r>
      <w:r>
        <w:rPr>
          <w:sz w:val="16"/>
        </w:rPr>
        <w:t>в</w:t>
      </w:r>
      <w:r>
        <w:rPr>
          <w:spacing w:val="-3"/>
          <w:sz w:val="16"/>
        </w:rPr>
        <w:t xml:space="preserve"> </w:t>
      </w:r>
      <w:r>
        <w:rPr>
          <w:sz w:val="16"/>
        </w:rPr>
        <w:t>приеме</w:t>
      </w:r>
      <w:r>
        <w:rPr>
          <w:spacing w:val="-4"/>
          <w:sz w:val="16"/>
        </w:rPr>
        <w:t xml:space="preserve"> </w:t>
      </w:r>
      <w:r>
        <w:rPr>
          <w:sz w:val="16"/>
        </w:rPr>
        <w:t>документов,</w:t>
      </w:r>
      <w:r>
        <w:rPr>
          <w:spacing w:val="-1"/>
          <w:sz w:val="16"/>
        </w:rPr>
        <w:t xml:space="preserve"> </w:t>
      </w:r>
      <w:r>
        <w:rPr>
          <w:sz w:val="16"/>
        </w:rPr>
        <w:t>а</w:t>
      </w:r>
      <w:r>
        <w:rPr>
          <w:spacing w:val="-1"/>
          <w:sz w:val="16"/>
        </w:rPr>
        <w:t xml:space="preserve"> </w:t>
      </w:r>
      <w:r>
        <w:rPr>
          <w:sz w:val="16"/>
        </w:rPr>
        <w:t>также</w:t>
      </w:r>
      <w:r>
        <w:rPr>
          <w:spacing w:val="-4"/>
          <w:sz w:val="16"/>
        </w:rPr>
        <w:t xml:space="preserve"> </w:t>
      </w:r>
      <w:r>
        <w:rPr>
          <w:sz w:val="16"/>
        </w:rPr>
        <w:t>иная</w:t>
      </w:r>
      <w:r>
        <w:rPr>
          <w:spacing w:val="-4"/>
          <w:sz w:val="16"/>
        </w:rPr>
        <w:t xml:space="preserve"> </w:t>
      </w:r>
      <w:r>
        <w:rPr>
          <w:sz w:val="16"/>
        </w:rPr>
        <w:t>дополнительная</w:t>
      </w:r>
      <w:r>
        <w:rPr>
          <w:spacing w:val="40"/>
          <w:sz w:val="16"/>
        </w:rPr>
        <w:t xml:space="preserve"> </w:t>
      </w:r>
      <w:r>
        <w:rPr>
          <w:sz w:val="16"/>
        </w:rPr>
        <w:t>информация при наличии)</w:t>
      </w:r>
    </w:p>
    <w:p w14:paraId="594CBC76" w14:textId="77777777" w:rsidR="00DD3461" w:rsidRDefault="00DD3461" w:rsidP="00DD3461">
      <w:pPr>
        <w:pStyle w:val="ae"/>
        <w:rPr>
          <w:sz w:val="20"/>
        </w:rPr>
      </w:pPr>
    </w:p>
    <w:p w14:paraId="0971A7C7" w14:textId="77777777" w:rsidR="00DD3461" w:rsidRDefault="00DD3461" w:rsidP="00DD3461">
      <w:pPr>
        <w:pStyle w:val="ae"/>
        <w:rPr>
          <w:sz w:val="20"/>
        </w:rPr>
      </w:pPr>
    </w:p>
    <w:p w14:paraId="683E3377" w14:textId="77777777" w:rsidR="00DD3461" w:rsidRDefault="00DD3461" w:rsidP="00DD3461">
      <w:pPr>
        <w:pStyle w:val="ae"/>
        <w:spacing w:before="155"/>
        <w:rPr>
          <w:sz w:val="20"/>
        </w:rPr>
      </w:pPr>
      <w:r>
        <w:rPr>
          <w:noProof/>
          <w:sz w:val="20"/>
          <w:lang w:eastAsia="ru-RU"/>
        </w:rPr>
        <mc:AlternateContent>
          <mc:Choice Requires="wps">
            <w:drawing>
              <wp:anchor distT="0" distB="0" distL="0" distR="0" simplePos="0" relativeHeight="251663872" behindDoc="1" locked="0" layoutInCell="1" allowOverlap="1" wp14:anchorId="27CCE66F" wp14:editId="7E62A49D">
                <wp:simplePos x="0" y="0"/>
                <wp:positionH relativeFrom="page">
                  <wp:posOffset>719327</wp:posOffset>
                </wp:positionH>
                <wp:positionV relativeFrom="paragraph">
                  <wp:posOffset>260244</wp:posOffset>
                </wp:positionV>
                <wp:extent cx="1905000" cy="1270"/>
                <wp:effectExtent l="0" t="0" r="0" b="0"/>
                <wp:wrapTopAndBottom/>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AE27EF8" id="Graphic 31" o:spid="_x0000_s1026" style="position:absolute;margin-left:56.65pt;margin-top:20.5pt;width:150pt;height:.1pt;z-index:-25165260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" path="m,l1905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5920" behindDoc="1" locked="0" layoutInCell="1" allowOverlap="1" wp14:anchorId="71FA204B" wp14:editId="4ADDE815">
                <wp:simplePos x="0" y="0"/>
                <wp:positionH relativeFrom="page">
                  <wp:posOffset>3005963</wp:posOffset>
                </wp:positionH>
                <wp:positionV relativeFrom="paragraph">
                  <wp:posOffset>260244</wp:posOffset>
                </wp:positionV>
                <wp:extent cx="1905000" cy="1270"/>
                <wp:effectExtent l="0" t="0" r="0" b="0"/>
                <wp:wrapTopAndBottom/>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85896E2" id="Graphic 32" o:spid="_x0000_s1026" style="position:absolute;margin-left:236.7pt;margin-top:20.5pt;width:150pt;height:.1pt;z-index:-25165056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" path="m,l1905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6944" behindDoc="1" locked="0" layoutInCell="1" allowOverlap="1" wp14:anchorId="11486A2F" wp14:editId="3E1D5661">
                <wp:simplePos x="0" y="0"/>
                <wp:positionH relativeFrom="page">
                  <wp:posOffset>1169212</wp:posOffset>
                </wp:positionH>
                <wp:positionV relativeFrom="paragraph">
                  <wp:posOffset>435504</wp:posOffset>
                </wp:positionV>
                <wp:extent cx="1905000" cy="1270"/>
                <wp:effectExtent l="0" t="0" r="0" b="0"/>
                <wp:wrapTopAndBottom/>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AF6F1EF" id="Graphic 33" o:spid="_x0000_s1026" style="position:absolute;margin-left:92.05pt;margin-top:34.3pt;width:150pt;height:.1pt;z-index:-251649536;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" path="m,l1905000,e" filled="f" strokeweight=".17183mm">
                <v:path arrowok="t"/>
                <w10:wrap type="topAndBottom" anchorx="page"/>
              </v:shape>
            </w:pict>
          </mc:Fallback>
        </mc:AlternateContent>
      </w:r>
    </w:p>
    <w:p w14:paraId="35494295" w14:textId="77777777" w:rsidR="00DD3461" w:rsidRDefault="00DD3461" w:rsidP="00DD3461">
      <w:pPr>
        <w:pStyle w:val="ae"/>
        <w:spacing w:before="17"/>
        <w:rPr>
          <w:sz w:val="20"/>
        </w:rPr>
      </w:pPr>
    </w:p>
    <w:p w14:paraId="568C2C9D" w14:textId="77777777" w:rsidR="00DD3461" w:rsidRDefault="00DD3461" w:rsidP="00700B89">
      <w:pPr>
        <w:tabs>
          <w:tab w:val="left" w:pos="4696"/>
          <w:tab w:val="left" w:pos="8333"/>
        </w:tabs>
        <w:ind w:left="426" w:firstLine="425"/>
        <w:rPr>
          <w:sz w:val="16"/>
        </w:rPr>
      </w:pPr>
      <w:r>
        <w:rPr>
          <w:spacing w:val="-2"/>
          <w:sz w:val="16"/>
        </w:rPr>
        <w:t>(должность)</w:t>
      </w:r>
      <w:r>
        <w:rPr>
          <w:sz w:val="16"/>
        </w:rPr>
        <w:tab/>
      </w:r>
      <w:r>
        <w:rPr>
          <w:spacing w:val="-2"/>
          <w:sz w:val="16"/>
        </w:rPr>
        <w:t>(подпись)</w:t>
      </w:r>
      <w:r>
        <w:rPr>
          <w:sz w:val="16"/>
        </w:rPr>
        <w:tab/>
      </w:r>
      <w:r>
        <w:rPr>
          <w:spacing w:val="-2"/>
          <w:sz w:val="16"/>
        </w:rPr>
        <w:t>(Ф.И.О.)</w:t>
      </w:r>
    </w:p>
    <w:p w14:paraId="2277ABD1" w14:textId="77777777" w:rsidR="00DD3461" w:rsidRDefault="00DD3461" w:rsidP="00DD3461">
      <w:pPr>
        <w:pStyle w:val="ae"/>
        <w:rPr>
          <w:sz w:val="16"/>
        </w:rPr>
      </w:pPr>
    </w:p>
    <w:p w14:paraId="64073003" w14:textId="77777777" w:rsidR="00DD3461" w:rsidRDefault="00DD3461" w:rsidP="00DD3461">
      <w:pPr>
        <w:ind w:left="140"/>
      </w:pPr>
      <w:r>
        <w:t>Решение</w:t>
      </w:r>
      <w:r>
        <w:rPr>
          <w:spacing w:val="-13"/>
        </w:rPr>
        <w:t xml:space="preserve"> </w:t>
      </w:r>
      <w:r>
        <w:t>об</w:t>
      </w:r>
      <w:r>
        <w:rPr>
          <w:spacing w:val="-11"/>
        </w:rPr>
        <w:t xml:space="preserve"> </w:t>
      </w:r>
      <w:r>
        <w:t>отказе</w:t>
      </w:r>
      <w:r>
        <w:rPr>
          <w:spacing w:val="-13"/>
        </w:rPr>
        <w:t xml:space="preserve"> </w:t>
      </w:r>
      <w:r>
        <w:t>получил,</w:t>
      </w:r>
      <w:r>
        <w:rPr>
          <w:spacing w:val="-11"/>
        </w:rPr>
        <w:t xml:space="preserve"> </w:t>
      </w:r>
      <w:r>
        <w:t>приложенные</w:t>
      </w:r>
      <w:r>
        <w:rPr>
          <w:spacing w:val="-13"/>
        </w:rPr>
        <w:t xml:space="preserve"> </w:t>
      </w:r>
      <w:r>
        <w:t>к</w:t>
      </w:r>
      <w:r>
        <w:rPr>
          <w:spacing w:val="-13"/>
        </w:rPr>
        <w:t xml:space="preserve"> </w:t>
      </w:r>
      <w:r>
        <w:t>заявлению</w:t>
      </w:r>
      <w:r>
        <w:rPr>
          <w:spacing w:val="-11"/>
        </w:rPr>
        <w:t xml:space="preserve"> </w:t>
      </w:r>
      <w:r>
        <w:t>о</w:t>
      </w:r>
      <w:r>
        <w:rPr>
          <w:spacing w:val="-14"/>
        </w:rPr>
        <w:t xml:space="preserve"> </w:t>
      </w:r>
      <w:r>
        <w:t>предоставлении</w:t>
      </w:r>
      <w:r>
        <w:rPr>
          <w:spacing w:val="-11"/>
        </w:rPr>
        <w:t xml:space="preserve"> </w:t>
      </w:r>
      <w:r>
        <w:t>муниципальной</w:t>
      </w:r>
      <w:r>
        <w:rPr>
          <w:spacing w:val="-11"/>
        </w:rPr>
        <w:t xml:space="preserve"> </w:t>
      </w:r>
      <w:r>
        <w:t>услуги оригиналы документов возвращены:</w:t>
      </w:r>
    </w:p>
    <w:p w14:paraId="02C9E10C" w14:textId="77777777" w:rsidR="00DD3461" w:rsidRDefault="00DD3461" w:rsidP="00DD3461">
      <w:pPr>
        <w:pStyle w:val="ae"/>
      </w:pPr>
    </w:p>
    <w:p w14:paraId="15CB49CD" w14:textId="77777777" w:rsidR="00DD3461" w:rsidRDefault="00DD3461" w:rsidP="00DD3461">
      <w:pPr>
        <w:tabs>
          <w:tab w:val="left" w:pos="742"/>
          <w:tab w:val="left" w:pos="3374"/>
          <w:tab w:val="left" w:pos="4034"/>
        </w:tabs>
        <w:ind w:left="140"/>
      </w:pPr>
      <w:r>
        <w:rPr>
          <w:spacing w:val="-10"/>
        </w:rPr>
        <w:t>«</w:t>
      </w:r>
      <w:r>
        <w:rPr>
          <w:u w:val="single"/>
        </w:rPr>
        <w:tab/>
      </w:r>
      <w:r>
        <w:t xml:space="preserve">» </w:t>
      </w:r>
      <w:r>
        <w:rPr>
          <w:u w:val="single"/>
        </w:rPr>
        <w:tab/>
      </w:r>
      <w:r>
        <w:rPr>
          <w:spacing w:val="-5"/>
        </w:rPr>
        <w:t>20</w:t>
      </w:r>
      <w:r>
        <w:rPr>
          <w:u w:val="single"/>
        </w:rPr>
        <w:tab/>
      </w:r>
      <w:r>
        <w:rPr>
          <w:spacing w:val="-5"/>
        </w:rPr>
        <w:t>г.</w:t>
      </w:r>
    </w:p>
    <w:p w14:paraId="32DAF90B" w14:textId="77777777" w:rsidR="00DD3461" w:rsidRDefault="00DD3461" w:rsidP="00DD3461">
      <w:pPr>
        <w:pStyle w:val="ae"/>
        <w:rPr>
          <w:sz w:val="20"/>
        </w:rPr>
      </w:pPr>
    </w:p>
    <w:p w14:paraId="1590F4FD" w14:textId="77777777" w:rsidR="00DD3461" w:rsidRDefault="00DD3461" w:rsidP="00DD3461">
      <w:pPr>
        <w:pStyle w:val="ae"/>
        <w:spacing w:before="63"/>
        <w:rPr>
          <w:sz w:val="20"/>
        </w:rPr>
      </w:pPr>
      <w:r>
        <w:rPr>
          <w:noProof/>
          <w:sz w:val="20"/>
          <w:lang w:eastAsia="ru-RU"/>
        </w:rPr>
        <mc:AlternateContent>
          <mc:Choice Requires="wps">
            <w:drawing>
              <wp:anchor distT="0" distB="0" distL="0" distR="0" simplePos="0" relativeHeight="251668992" behindDoc="1" locked="0" layoutInCell="1" allowOverlap="1" wp14:anchorId="007C31EC" wp14:editId="1BD99256">
                <wp:simplePos x="0" y="0"/>
                <wp:positionH relativeFrom="page">
                  <wp:posOffset>719327</wp:posOffset>
                </wp:positionH>
                <wp:positionV relativeFrom="paragraph">
                  <wp:posOffset>201732</wp:posOffset>
                </wp:positionV>
                <wp:extent cx="1905000" cy="1270"/>
                <wp:effectExtent l="0" t="0" r="0" b="0"/>
                <wp:wrapTopAndBottom/>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3BD006" id="Graphic 34" o:spid="_x0000_s1026" style="position:absolute;margin-left:56.65pt;margin-top:15.9pt;width:150pt;height:.1pt;z-index:-251647488;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" path="m,l1905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70016" behindDoc="1" locked="0" layoutInCell="1" allowOverlap="1" wp14:anchorId="3C6D8A10" wp14:editId="04CFB94C">
                <wp:simplePos x="0" y="0"/>
                <wp:positionH relativeFrom="page">
                  <wp:posOffset>3005963</wp:posOffset>
                </wp:positionH>
                <wp:positionV relativeFrom="paragraph">
                  <wp:posOffset>201732</wp:posOffset>
                </wp:positionV>
                <wp:extent cx="1905000" cy="1270"/>
                <wp:effectExtent l="0" t="0" r="0" b="0"/>
                <wp:wrapTopAndBottom/>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52E0FB4" id="Graphic 35" o:spid="_x0000_s1026" style="position:absolute;margin-left:236.7pt;margin-top:15.9pt;width:150pt;height:.1pt;z-index:-25164646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" path="m,l1905000,e" filled="f" strokeweight=".17183mm">
                <v:path arrowok="t"/>
                <w10:wrap type="topAndBottom" anchorx="page"/>
              </v:shape>
            </w:pict>
          </mc:Fallback>
        </mc:AlternateContent>
      </w:r>
    </w:p>
    <w:p w14:paraId="19C12C76" w14:textId="77777777" w:rsidR="001A0E3C" w:rsidRDefault="00DD3461" w:rsidP="001A0E3C">
      <w:pPr>
        <w:tabs>
          <w:tab w:val="left" w:pos="3828"/>
        </w:tabs>
        <w:ind w:left="567" w:firstLine="142"/>
        <w:rPr>
          <w:spacing w:val="-2"/>
          <w:sz w:val="16"/>
        </w:rPr>
        <w:sectPr w:rsidR="001A0E3C" w:rsidSect="003E4D06">
          <w:pgSz w:w="11910" w:h="16840"/>
          <w:pgMar w:top="1040" w:right="711" w:bottom="280" w:left="1134" w:header="292" w:footer="0" w:gutter="0"/>
          <w:cols w:space="720"/>
        </w:sectPr>
      </w:pPr>
      <w:r>
        <w:rPr>
          <w:spacing w:val="-2"/>
          <w:sz w:val="16"/>
        </w:rPr>
        <w:t>(подпись)</w:t>
      </w:r>
      <w:r>
        <w:rPr>
          <w:sz w:val="16"/>
        </w:rPr>
        <w:tab/>
      </w:r>
      <w:r>
        <w:rPr>
          <w:spacing w:val="-2"/>
          <w:sz w:val="16"/>
        </w:rPr>
        <w:t>(расшифровка)</w:t>
      </w:r>
    </w:p>
    <w:p w14:paraId="2B29F379" w14:textId="5705EF7B" w:rsidR="003E4D06" w:rsidRDefault="00DD3461" w:rsidP="008F0F8B">
      <w:pPr>
        <w:tabs>
          <w:tab w:val="left" w:pos="4566"/>
        </w:tabs>
        <w:ind w:firstLine="0"/>
        <w:jc w:val="right"/>
      </w:pPr>
      <w:r w:rsidRPr="003E4D06">
        <w:lastRenderedPageBreak/>
        <w:t>Приложение № 8</w:t>
      </w:r>
    </w:p>
    <w:p w14:paraId="5C43D442" w14:textId="04903410" w:rsidR="00DD3461" w:rsidRPr="003E4D06" w:rsidRDefault="00DD3461" w:rsidP="003E4D06">
      <w:pPr>
        <w:ind w:firstLine="0"/>
        <w:jc w:val="right"/>
      </w:pPr>
      <w:r w:rsidRPr="003E4D06">
        <w:t>к административному регламенту</w:t>
      </w:r>
    </w:p>
    <w:p w14:paraId="3132DA18" w14:textId="77777777" w:rsidR="00DD3461" w:rsidRPr="003E4D06" w:rsidRDefault="00DD3461" w:rsidP="003E4D06">
      <w:pPr>
        <w:ind w:firstLine="0"/>
        <w:jc w:val="right"/>
      </w:pPr>
      <w:r w:rsidRPr="003E4D06">
        <w:t>по предоставлению муниципальной услуги</w:t>
      </w:r>
    </w:p>
    <w:p w14:paraId="07D1F37D" w14:textId="77777777" w:rsidR="003E4D06" w:rsidRDefault="00DD3461" w:rsidP="003E4D06">
      <w:pPr>
        <w:ind w:firstLine="0"/>
        <w:jc w:val="right"/>
      </w:pPr>
      <w:r w:rsidRPr="003E4D06">
        <w:t>«Прекращение права постоянного (бессрочного)</w:t>
      </w:r>
    </w:p>
    <w:p w14:paraId="148C903E" w14:textId="77777777" w:rsidR="003E4D06" w:rsidRDefault="00DD3461" w:rsidP="003E4D06">
      <w:pPr>
        <w:ind w:firstLine="0"/>
        <w:jc w:val="right"/>
      </w:pPr>
      <w:r w:rsidRPr="003E4D06">
        <w:t>пользования и пожизненного наследуемого</w:t>
      </w:r>
    </w:p>
    <w:p w14:paraId="06E596B3" w14:textId="0F358DC6" w:rsidR="00DD3461" w:rsidRPr="003E4D06" w:rsidRDefault="00DD3461" w:rsidP="003E4D06">
      <w:pPr>
        <w:ind w:firstLine="0"/>
        <w:jc w:val="right"/>
      </w:pPr>
      <w:r w:rsidRPr="003E4D06">
        <w:t>владения земельным участком при отказе</w:t>
      </w:r>
    </w:p>
    <w:p w14:paraId="30D30B8C" w14:textId="77777777" w:rsidR="00DD3461" w:rsidRPr="003E4D06" w:rsidRDefault="00DD3461" w:rsidP="003E4D06">
      <w:pPr>
        <w:ind w:firstLine="0"/>
        <w:jc w:val="right"/>
      </w:pPr>
      <w:r w:rsidRPr="003E4D06">
        <w:t>землепользователя, землевладельца от принадлежащего</w:t>
      </w:r>
    </w:p>
    <w:p w14:paraId="2B6ECE61" w14:textId="77777777" w:rsidR="00DD3461" w:rsidRPr="003E4D06" w:rsidRDefault="00DD3461" w:rsidP="003E4D06">
      <w:pPr>
        <w:ind w:firstLine="0"/>
        <w:jc w:val="right"/>
      </w:pPr>
      <w:r w:rsidRPr="003E4D06">
        <w:t>им права на земельный участок»</w:t>
      </w:r>
    </w:p>
    <w:p w14:paraId="54F034E1" w14:textId="77777777" w:rsidR="00DD3461" w:rsidRDefault="00DD3461" w:rsidP="003E4D06">
      <w:pPr>
        <w:pStyle w:val="ae"/>
        <w:spacing w:before="98"/>
        <w:ind w:firstLine="0"/>
        <w:jc w:val="center"/>
      </w:pPr>
    </w:p>
    <w:p w14:paraId="1E298D2F" w14:textId="77777777" w:rsidR="00DD3461" w:rsidRDefault="00DD3461" w:rsidP="003E4D06">
      <w:pPr>
        <w:pStyle w:val="ae"/>
        <w:spacing w:line="276" w:lineRule="auto"/>
        <w:ind w:right="900" w:firstLine="0"/>
        <w:jc w:val="center"/>
      </w:pPr>
      <w:r>
        <w:t>Примерная</w:t>
      </w:r>
      <w:r>
        <w:rPr>
          <w:spacing w:val="-3"/>
        </w:rPr>
        <w:t xml:space="preserve"> </w:t>
      </w:r>
      <w:r>
        <w:t>форма</w:t>
      </w:r>
      <w:r>
        <w:rPr>
          <w:spacing w:val="-6"/>
        </w:rPr>
        <w:t xml:space="preserve"> </w:t>
      </w:r>
      <w:r>
        <w:t>решения</w:t>
      </w:r>
      <w:r>
        <w:rPr>
          <w:spacing w:val="-6"/>
        </w:rPr>
        <w:t xml:space="preserve"> </w:t>
      </w:r>
      <w:r>
        <w:t>об</w:t>
      </w:r>
      <w:r>
        <w:rPr>
          <w:spacing w:val="-5"/>
        </w:rPr>
        <w:t xml:space="preserve"> </w:t>
      </w:r>
      <w:r>
        <w:t>отказе</w:t>
      </w:r>
      <w:r>
        <w:rPr>
          <w:spacing w:val="-4"/>
        </w:rPr>
        <w:t xml:space="preserve"> </w:t>
      </w:r>
      <w:r>
        <w:t>в</w:t>
      </w:r>
      <w:r>
        <w:rPr>
          <w:spacing w:val="-7"/>
        </w:rPr>
        <w:t xml:space="preserve"> </w:t>
      </w:r>
      <w:r>
        <w:t>прекращении</w:t>
      </w:r>
      <w:r>
        <w:rPr>
          <w:spacing w:val="-3"/>
        </w:rPr>
        <w:t xml:space="preserve"> </w:t>
      </w:r>
      <w:r>
        <w:t>права</w:t>
      </w:r>
      <w:r>
        <w:rPr>
          <w:spacing w:val="-7"/>
        </w:rPr>
        <w:t xml:space="preserve"> </w:t>
      </w:r>
      <w:r>
        <w:t>постоянного</w:t>
      </w:r>
      <w:r>
        <w:rPr>
          <w:spacing w:val="-2"/>
        </w:rPr>
        <w:t xml:space="preserve"> </w:t>
      </w:r>
      <w:r>
        <w:t>(бессроч- ного) пользования земельным участком или права пожизненного наследуемого владения земельным участком</w:t>
      </w:r>
    </w:p>
    <w:p w14:paraId="3B19F7B3" w14:textId="77777777" w:rsidR="00DD3461" w:rsidRDefault="00DD3461" w:rsidP="003E4D06">
      <w:pPr>
        <w:tabs>
          <w:tab w:val="left" w:pos="3906"/>
        </w:tabs>
        <w:spacing w:before="278" w:line="268" w:lineRule="exact"/>
        <w:ind w:hanging="142"/>
        <w:jc w:val="right"/>
      </w:pPr>
      <w:r>
        <w:t xml:space="preserve">Кому </w:t>
      </w:r>
      <w:r>
        <w:rPr>
          <w:u w:val="single"/>
        </w:rPr>
        <w:tab/>
      </w:r>
    </w:p>
    <w:p w14:paraId="6E406DA2" w14:textId="77777777" w:rsidR="00DD3461" w:rsidRDefault="00DD3461" w:rsidP="003E4D06">
      <w:pPr>
        <w:spacing w:line="360" w:lineRule="auto"/>
        <w:ind w:left="6058" w:firstLine="38"/>
        <w:jc w:val="center"/>
        <w:rPr>
          <w:sz w:val="16"/>
        </w:rPr>
      </w:pPr>
      <w:r>
        <w:rPr>
          <w:sz w:val="16"/>
        </w:rPr>
        <w:t>(Ф.И.О.</w:t>
      </w:r>
      <w:r>
        <w:rPr>
          <w:spacing w:val="-9"/>
          <w:sz w:val="16"/>
        </w:rPr>
        <w:t xml:space="preserve"> </w:t>
      </w:r>
      <w:r>
        <w:rPr>
          <w:sz w:val="16"/>
        </w:rPr>
        <w:t>гражданина</w:t>
      </w:r>
      <w:r>
        <w:rPr>
          <w:spacing w:val="-9"/>
          <w:sz w:val="16"/>
        </w:rPr>
        <w:t xml:space="preserve"> </w:t>
      </w:r>
      <w:r>
        <w:rPr>
          <w:sz w:val="16"/>
        </w:rPr>
        <w:t>полностью,</w:t>
      </w:r>
      <w:r>
        <w:rPr>
          <w:spacing w:val="-10"/>
          <w:sz w:val="16"/>
        </w:rPr>
        <w:t xml:space="preserve"> </w:t>
      </w:r>
      <w:r>
        <w:rPr>
          <w:sz w:val="16"/>
        </w:rPr>
        <w:t>Ф.И.О.</w:t>
      </w:r>
      <w:r>
        <w:rPr>
          <w:spacing w:val="-9"/>
          <w:sz w:val="16"/>
        </w:rPr>
        <w:t xml:space="preserve"> </w:t>
      </w:r>
      <w:r>
        <w:rPr>
          <w:sz w:val="16"/>
        </w:rPr>
        <w:t>индивидуального</w:t>
      </w:r>
      <w:r>
        <w:rPr>
          <w:spacing w:val="40"/>
          <w:sz w:val="16"/>
        </w:rPr>
        <w:t xml:space="preserve"> </w:t>
      </w:r>
      <w:r>
        <w:rPr>
          <w:sz w:val="16"/>
        </w:rPr>
        <w:t>предпринимателя</w:t>
      </w:r>
      <w:r>
        <w:rPr>
          <w:spacing w:val="-3"/>
          <w:sz w:val="16"/>
        </w:rPr>
        <w:t xml:space="preserve"> </w:t>
      </w:r>
      <w:r>
        <w:rPr>
          <w:sz w:val="16"/>
        </w:rPr>
        <w:t>(ИП)</w:t>
      </w:r>
      <w:r>
        <w:rPr>
          <w:spacing w:val="-5"/>
          <w:sz w:val="16"/>
        </w:rPr>
        <w:t xml:space="preserve"> </w:t>
      </w:r>
      <w:r>
        <w:rPr>
          <w:sz w:val="16"/>
        </w:rPr>
        <w:t>полностью</w:t>
      </w:r>
      <w:r>
        <w:rPr>
          <w:spacing w:val="-6"/>
          <w:sz w:val="16"/>
        </w:rPr>
        <w:t xml:space="preserve"> </w:t>
      </w:r>
      <w:r>
        <w:rPr>
          <w:sz w:val="16"/>
        </w:rPr>
        <w:t>или</w:t>
      </w:r>
      <w:r>
        <w:rPr>
          <w:spacing w:val="-4"/>
          <w:sz w:val="16"/>
        </w:rPr>
        <w:t xml:space="preserve"> </w:t>
      </w:r>
      <w:r>
        <w:rPr>
          <w:sz w:val="16"/>
        </w:rPr>
        <w:t>наименование</w:t>
      </w:r>
      <w:r>
        <w:rPr>
          <w:spacing w:val="-5"/>
          <w:sz w:val="16"/>
        </w:rPr>
        <w:t xml:space="preserve"> </w:t>
      </w:r>
      <w:r>
        <w:rPr>
          <w:sz w:val="16"/>
        </w:rPr>
        <w:t>ИП</w:t>
      </w:r>
      <w:r>
        <w:rPr>
          <w:spacing w:val="40"/>
          <w:sz w:val="16"/>
        </w:rPr>
        <w:t xml:space="preserve"> </w:t>
      </w:r>
      <w:r>
        <w:rPr>
          <w:sz w:val="16"/>
        </w:rPr>
        <w:t>полное, должность и Ф.И.О. полностью представителя</w:t>
      </w:r>
      <w:r>
        <w:rPr>
          <w:spacing w:val="40"/>
          <w:sz w:val="16"/>
        </w:rPr>
        <w:t xml:space="preserve"> </w:t>
      </w:r>
      <w:r>
        <w:rPr>
          <w:sz w:val="16"/>
        </w:rPr>
        <w:t>юридического лица (ЮЛ) и полное наименование</w:t>
      </w:r>
    </w:p>
    <w:p w14:paraId="5085B26B" w14:textId="2964E957" w:rsidR="00DD3461" w:rsidRDefault="00DD3461" w:rsidP="00070738">
      <w:pPr>
        <w:pStyle w:val="ae"/>
        <w:spacing w:before="25"/>
        <w:ind w:firstLine="4820"/>
        <w:rPr>
          <w:sz w:val="16"/>
        </w:rPr>
      </w:pPr>
      <w:r>
        <w:rPr>
          <w:noProof/>
          <w:sz w:val="20"/>
          <w:lang w:eastAsia="ru-RU"/>
        </w:rPr>
        <mc:AlternateContent>
          <mc:Choice Requires="wps">
            <w:drawing>
              <wp:anchor distT="0" distB="0" distL="0" distR="0" simplePos="0" relativeHeight="251657216" behindDoc="1" locked="0" layoutInCell="1" allowOverlap="1" wp14:anchorId="772FB4E4" wp14:editId="5A32897F">
                <wp:simplePos x="0" y="0"/>
                <wp:positionH relativeFrom="page">
                  <wp:posOffset>4501260</wp:posOffset>
                </wp:positionH>
                <wp:positionV relativeFrom="paragraph">
                  <wp:posOffset>177705</wp:posOffset>
                </wp:positionV>
                <wp:extent cx="2514600" cy="1270"/>
                <wp:effectExtent l="0" t="0" r="0" b="0"/>
                <wp:wrapTopAndBottom/>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2A61179" id="Graphic 36" o:spid="_x0000_s1026" style="position:absolute;margin-left:354.45pt;margin-top:14pt;width:198pt;height:.1pt;z-index:-251659264;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" path="m,l25146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59264" behindDoc="1" locked="0" layoutInCell="1" allowOverlap="1" wp14:anchorId="15102A77" wp14:editId="5FD1A9E5">
                <wp:simplePos x="0" y="0"/>
                <wp:positionH relativeFrom="page">
                  <wp:posOffset>4501260</wp:posOffset>
                </wp:positionH>
                <wp:positionV relativeFrom="paragraph">
                  <wp:posOffset>352965</wp:posOffset>
                </wp:positionV>
                <wp:extent cx="2514600" cy="1270"/>
                <wp:effectExtent l="0" t="0" r="0" b="0"/>
                <wp:wrapTopAndBottom/>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4600" cy="1270"/>
                        </a:xfrm>
                        <a:custGeom>
                          <a:avLst/>
                          <a:gdLst/>
                          <a:ahLst/>
                          <a:cxnLst/>
                          <a:rect l="l" t="t" r="r" b="b"/>
                          <a:pathLst>
                            <a:path w="2514600">
                              <a:moveTo>
                                <a:pt x="0" y="0"/>
                              </a:moveTo>
                              <a:lnTo>
                                <a:pt x="25146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2BFB0E52" id="Graphic 37" o:spid="_x0000_s1026" style="position:absolute;margin-left:354.45pt;margin-top:27.8pt;width:198pt;height:.1pt;z-index:-251657216;visibility:visible;mso-wrap-style:square;mso-wrap-distance-left:0;mso-wrap-distance-top:0;mso-wrap-distance-right:0;mso-wrap-distance-bottom:0;mso-position-horizontal:absolute;mso-position-horizontal-relative:page;mso-position-vertical:absolute;mso-position-vertical-relative:text;v-text-anchor:top" coordsize="25146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" path="m,l2514600,e" filled="f" strokeweight=".17183mm">
                <v:path arrowok="t"/>
                <w10:wrap type="topAndBottom" anchorx="page"/>
              </v:shape>
            </w:pict>
          </mc:Fallback>
        </mc:AlternateContent>
      </w:r>
      <w:r>
        <w:rPr>
          <w:sz w:val="16"/>
        </w:rPr>
        <w:t>(адрес</w:t>
      </w:r>
      <w:r>
        <w:rPr>
          <w:spacing w:val="-10"/>
          <w:sz w:val="16"/>
        </w:rPr>
        <w:t xml:space="preserve"> </w:t>
      </w:r>
      <w:r>
        <w:rPr>
          <w:sz w:val="16"/>
        </w:rPr>
        <w:t>проживания</w:t>
      </w:r>
      <w:r>
        <w:rPr>
          <w:spacing w:val="-9"/>
          <w:sz w:val="16"/>
        </w:rPr>
        <w:t xml:space="preserve"> </w:t>
      </w:r>
      <w:r>
        <w:rPr>
          <w:sz w:val="16"/>
        </w:rPr>
        <w:t>гражданина,</w:t>
      </w:r>
      <w:r>
        <w:rPr>
          <w:spacing w:val="-9"/>
          <w:sz w:val="16"/>
        </w:rPr>
        <w:t xml:space="preserve"> </w:t>
      </w:r>
      <w:r>
        <w:rPr>
          <w:sz w:val="16"/>
        </w:rPr>
        <w:t>местонахождение</w:t>
      </w:r>
      <w:r>
        <w:rPr>
          <w:spacing w:val="-10"/>
          <w:sz w:val="16"/>
        </w:rPr>
        <w:t xml:space="preserve"> </w:t>
      </w:r>
      <w:r>
        <w:rPr>
          <w:sz w:val="16"/>
        </w:rPr>
        <w:t>ИП,</w:t>
      </w:r>
      <w:r>
        <w:rPr>
          <w:spacing w:val="40"/>
          <w:sz w:val="16"/>
        </w:rPr>
        <w:t xml:space="preserve"> </w:t>
      </w:r>
      <w:r>
        <w:rPr>
          <w:sz w:val="16"/>
        </w:rPr>
        <w:t>ЮЛ, ОМС, ОИВ)</w:t>
      </w:r>
    </w:p>
    <w:p w14:paraId="341A9E65" w14:textId="77777777" w:rsidR="00DD3461" w:rsidRDefault="00DD3461" w:rsidP="00070738">
      <w:pPr>
        <w:ind w:left="-1" w:right="709" w:firstLine="1"/>
        <w:jc w:val="center"/>
      </w:pPr>
      <w:r>
        <w:rPr>
          <w:spacing w:val="-2"/>
        </w:rPr>
        <w:t>Решение</w:t>
      </w:r>
    </w:p>
    <w:p w14:paraId="7C3B5544" w14:textId="77777777" w:rsidR="00DD3461" w:rsidRDefault="00DD3461" w:rsidP="00070738">
      <w:pPr>
        <w:ind w:left="-1" w:right="840" w:firstLine="1"/>
        <w:jc w:val="center"/>
      </w:pPr>
      <w:r>
        <w:t>об</w:t>
      </w:r>
      <w:r>
        <w:rPr>
          <w:spacing w:val="-4"/>
        </w:rPr>
        <w:t xml:space="preserve"> </w:t>
      </w:r>
      <w:r>
        <w:t>отказе</w:t>
      </w:r>
      <w:r>
        <w:rPr>
          <w:spacing w:val="-5"/>
        </w:rPr>
        <w:t xml:space="preserve"> </w:t>
      </w:r>
      <w:r>
        <w:t>в</w:t>
      </w:r>
      <w:r>
        <w:rPr>
          <w:spacing w:val="-5"/>
        </w:rPr>
        <w:t xml:space="preserve"> </w:t>
      </w:r>
      <w:r>
        <w:t>прекращении</w:t>
      </w:r>
      <w:r>
        <w:rPr>
          <w:spacing w:val="-4"/>
        </w:rPr>
        <w:t xml:space="preserve"> </w:t>
      </w:r>
      <w:r>
        <w:t>права</w:t>
      </w:r>
      <w:r>
        <w:rPr>
          <w:spacing w:val="-6"/>
        </w:rPr>
        <w:t xml:space="preserve"> </w:t>
      </w:r>
      <w:r>
        <w:t>постоянного</w:t>
      </w:r>
      <w:r>
        <w:rPr>
          <w:spacing w:val="-4"/>
        </w:rPr>
        <w:t xml:space="preserve"> </w:t>
      </w:r>
      <w:r>
        <w:t>(бессрочного)</w:t>
      </w:r>
      <w:r>
        <w:rPr>
          <w:spacing w:val="-5"/>
        </w:rPr>
        <w:t xml:space="preserve"> </w:t>
      </w:r>
      <w:r>
        <w:t>пользования</w:t>
      </w:r>
      <w:r>
        <w:rPr>
          <w:spacing w:val="-4"/>
        </w:rPr>
        <w:t xml:space="preserve"> </w:t>
      </w:r>
      <w:r>
        <w:t>земельным</w:t>
      </w:r>
      <w:r>
        <w:rPr>
          <w:spacing w:val="-3"/>
        </w:rPr>
        <w:t xml:space="preserve"> </w:t>
      </w:r>
      <w:r>
        <w:t>участком или права пожизненного наследуемого владения земельным участком</w:t>
      </w:r>
    </w:p>
    <w:p w14:paraId="0B4303F9" w14:textId="77777777" w:rsidR="00DD3461" w:rsidRDefault="00DD3461" w:rsidP="00DD3461">
      <w:pPr>
        <w:pStyle w:val="ae"/>
      </w:pPr>
    </w:p>
    <w:p w14:paraId="24FC1B16" w14:textId="4F4C8A49" w:rsidR="00DD3461" w:rsidRPr="00070738" w:rsidRDefault="00DD3461" w:rsidP="00070738">
      <w:pPr>
        <w:ind w:firstLine="567"/>
      </w:pPr>
      <w:r w:rsidRPr="00070738">
        <w:t xml:space="preserve">По результатам рассмотрения Вашего заявления от </w:t>
      </w:r>
      <w:r w:rsidR="00070738">
        <w:t>___________</w:t>
      </w:r>
      <w:r w:rsidRPr="00070738">
        <w:t xml:space="preserve">№ </w:t>
      </w:r>
      <w:r w:rsidR="00070738">
        <w:t>______________</w:t>
      </w:r>
      <w:r w:rsidRPr="00070738">
        <w:t>об отказе от права постоянного (бессрочного) пользования земельным участком или права пожизненного наследуемого владения земельным участком принято решение об отказе в предоставлении муниципальной услуги в связи с:</w:t>
      </w:r>
    </w:p>
    <w:p w14:paraId="0BA1036E" w14:textId="6A3FF50E" w:rsidR="00DD3461" w:rsidRDefault="00DD3461" w:rsidP="00070738">
      <w:pPr>
        <w:pStyle w:val="ae"/>
        <w:spacing w:before="17"/>
        <w:rPr>
          <w:sz w:val="16"/>
        </w:rPr>
      </w:pPr>
      <w:r>
        <w:rPr>
          <w:noProof/>
          <w:sz w:val="20"/>
          <w:lang w:eastAsia="ru-RU"/>
        </w:rPr>
        <mc:AlternateContent>
          <mc:Choice Requires="wps">
            <w:drawing>
              <wp:anchor distT="0" distB="0" distL="0" distR="0" simplePos="0" relativeHeight="251662336" behindDoc="1" locked="0" layoutInCell="1" allowOverlap="1" wp14:anchorId="4D5E8533" wp14:editId="036D0632">
                <wp:simplePos x="0" y="0"/>
                <wp:positionH relativeFrom="page">
                  <wp:posOffset>719327</wp:posOffset>
                </wp:positionH>
                <wp:positionV relativeFrom="paragraph">
                  <wp:posOffset>172569</wp:posOffset>
                </wp:positionV>
                <wp:extent cx="6248400" cy="1270"/>
                <wp:effectExtent l="0" t="0" r="0" b="0"/>
                <wp:wrapTopAndBottom/>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D9FBF99" id="Graphic 38" o:spid="_x0000_s1026" style="position:absolute;margin-left:56.65pt;margin-top:13.6pt;width:492pt;height:.1pt;z-index:-251654144;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" path="m,l62484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3360" behindDoc="1" locked="0" layoutInCell="1" allowOverlap="1" wp14:anchorId="3FA50F71" wp14:editId="089353CE">
                <wp:simplePos x="0" y="0"/>
                <wp:positionH relativeFrom="page">
                  <wp:posOffset>719327</wp:posOffset>
                </wp:positionH>
                <wp:positionV relativeFrom="paragraph">
                  <wp:posOffset>347829</wp:posOffset>
                </wp:positionV>
                <wp:extent cx="6249035" cy="1270"/>
                <wp:effectExtent l="0" t="0" r="0" b="0"/>
                <wp:wrapTopAndBottom/>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9035" cy="1270"/>
                        </a:xfrm>
                        <a:custGeom>
                          <a:avLst/>
                          <a:gdLst/>
                          <a:ahLst/>
                          <a:cxnLst/>
                          <a:rect l="l" t="t" r="r" b="b"/>
                          <a:pathLst>
                            <a:path w="6249035">
                              <a:moveTo>
                                <a:pt x="0" y="0"/>
                              </a:moveTo>
                              <a:lnTo>
                                <a:pt x="6249035"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C92E0D" id="Graphic 39" o:spid="_x0000_s1026" style="position:absolute;margin-left:56.65pt;margin-top:27.4pt;width:492.05pt;height:.1pt;z-index:-251653120;visibility:visible;mso-wrap-style:square;mso-wrap-distance-left:0;mso-wrap-distance-top:0;mso-wrap-distance-right:0;mso-wrap-distance-bottom:0;mso-position-horizontal:absolute;mso-position-horizontal-relative:page;mso-position-vertical:absolute;mso-position-vertical-relative:text;v-text-anchor:top" coordsize="62490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" path="m,l6249035,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66432" behindDoc="1" locked="0" layoutInCell="1" allowOverlap="1" wp14:anchorId="63B04A47" wp14:editId="7B5B7349">
                <wp:simplePos x="0" y="0"/>
                <wp:positionH relativeFrom="page">
                  <wp:posOffset>719327</wp:posOffset>
                </wp:positionH>
                <wp:positionV relativeFrom="paragraph">
                  <wp:posOffset>523089</wp:posOffset>
                </wp:positionV>
                <wp:extent cx="6248400" cy="1270"/>
                <wp:effectExtent l="0" t="0" r="0" b="0"/>
                <wp:wrapTopAndBottom/>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48400" cy="1270"/>
                        </a:xfrm>
                        <a:custGeom>
                          <a:avLst/>
                          <a:gdLst/>
                          <a:ahLst/>
                          <a:cxnLst/>
                          <a:rect l="l" t="t" r="r" b="b"/>
                          <a:pathLst>
                            <a:path w="6248400">
                              <a:moveTo>
                                <a:pt x="0" y="0"/>
                              </a:moveTo>
                              <a:lnTo>
                                <a:pt x="624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B5F98" id="Graphic 40" o:spid="_x0000_s1026" style="position:absolute;margin-left:56.65pt;margin-top:41.2pt;width:492pt;height:.1pt;z-index:-251650048;visibility:visible;mso-wrap-style:square;mso-wrap-distance-left:0;mso-wrap-distance-top:0;mso-wrap-distance-right:0;mso-wrap-distance-bottom:0;mso-position-horizontal:absolute;mso-position-horizontal-relative:page;mso-position-vertical:absolute;mso-position-vertical-relative:text;v-text-anchor:top" coordsize="62484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" path="m,l6248400,e" filled="f" strokeweight=".17183mm">
                <v:path arrowok="t"/>
                <w10:wrap type="topAndBottom" anchorx="page"/>
              </v:shape>
            </w:pict>
          </mc:Fallback>
        </mc:AlternateContent>
      </w:r>
      <w:r>
        <w:rPr>
          <w:sz w:val="16"/>
        </w:rPr>
        <w:t>(указать</w:t>
      </w:r>
      <w:r>
        <w:rPr>
          <w:spacing w:val="-9"/>
          <w:sz w:val="16"/>
        </w:rPr>
        <w:t xml:space="preserve"> </w:t>
      </w:r>
      <w:r>
        <w:rPr>
          <w:sz w:val="16"/>
        </w:rPr>
        <w:t>причину</w:t>
      </w:r>
      <w:r>
        <w:rPr>
          <w:spacing w:val="-8"/>
          <w:sz w:val="16"/>
        </w:rPr>
        <w:t xml:space="preserve"> </w:t>
      </w:r>
      <w:r>
        <w:rPr>
          <w:sz w:val="16"/>
        </w:rPr>
        <w:t>отказа</w:t>
      </w:r>
      <w:r>
        <w:rPr>
          <w:spacing w:val="-5"/>
          <w:sz w:val="16"/>
        </w:rPr>
        <w:t xml:space="preserve"> </w:t>
      </w:r>
      <w:r>
        <w:rPr>
          <w:sz w:val="16"/>
        </w:rPr>
        <w:t>в</w:t>
      </w:r>
      <w:r>
        <w:rPr>
          <w:spacing w:val="-7"/>
          <w:sz w:val="16"/>
        </w:rPr>
        <w:t xml:space="preserve"> </w:t>
      </w:r>
      <w:r>
        <w:rPr>
          <w:sz w:val="16"/>
        </w:rPr>
        <w:t>соответствии</w:t>
      </w:r>
      <w:r>
        <w:rPr>
          <w:spacing w:val="-7"/>
          <w:sz w:val="16"/>
        </w:rPr>
        <w:t xml:space="preserve"> </w:t>
      </w:r>
      <w:r>
        <w:rPr>
          <w:sz w:val="16"/>
        </w:rPr>
        <w:t>с</w:t>
      </w:r>
      <w:r>
        <w:rPr>
          <w:spacing w:val="-5"/>
          <w:sz w:val="16"/>
        </w:rPr>
        <w:t xml:space="preserve"> </w:t>
      </w:r>
      <w:r>
        <w:rPr>
          <w:sz w:val="16"/>
        </w:rPr>
        <w:t>пунктом</w:t>
      </w:r>
      <w:r>
        <w:rPr>
          <w:spacing w:val="-6"/>
          <w:sz w:val="16"/>
        </w:rPr>
        <w:t xml:space="preserve"> </w:t>
      </w:r>
      <w:r>
        <w:rPr>
          <w:sz w:val="16"/>
        </w:rPr>
        <w:t>36</w:t>
      </w:r>
      <w:r>
        <w:rPr>
          <w:spacing w:val="-7"/>
          <w:sz w:val="16"/>
        </w:rPr>
        <w:t xml:space="preserve"> </w:t>
      </w:r>
      <w:r>
        <w:rPr>
          <w:sz w:val="16"/>
        </w:rPr>
        <w:t>административного</w:t>
      </w:r>
      <w:r>
        <w:rPr>
          <w:spacing w:val="-6"/>
          <w:sz w:val="16"/>
        </w:rPr>
        <w:t xml:space="preserve"> </w:t>
      </w:r>
      <w:r>
        <w:rPr>
          <w:spacing w:val="-2"/>
          <w:sz w:val="16"/>
        </w:rPr>
        <w:t>регламента)</w:t>
      </w:r>
    </w:p>
    <w:p w14:paraId="3B0D581F" w14:textId="77777777" w:rsidR="00DD3461" w:rsidRPr="00EA325D" w:rsidRDefault="00DD3461" w:rsidP="00EA325D">
      <w:pPr>
        <w:ind w:firstLine="567"/>
      </w:pPr>
      <w:r w:rsidRPr="00EA325D">
        <w:t>Вы вправе повторно обратиться с заявлением об отказе от права постоянного (бессрочного) пользования земельным участком или пожизненного наследуемого владения земельным участком после устранения указанных нарушений.</w:t>
      </w:r>
    </w:p>
    <w:p w14:paraId="09FA69D8" w14:textId="77777777" w:rsidR="00DD3461" w:rsidRPr="00EA325D" w:rsidRDefault="00DD3461" w:rsidP="00EA325D">
      <w:pPr>
        <w:ind w:firstLine="567"/>
      </w:pPr>
      <w:r w:rsidRPr="00EA325D">
        <w:t>Оригиналы представленных документов выдаются вместе с отказом в предоставлении муниципальной услуги.</w:t>
      </w:r>
    </w:p>
    <w:p w14:paraId="66BB2901" w14:textId="77777777" w:rsidR="00DD3461" w:rsidRPr="00EA325D" w:rsidRDefault="00DD3461" w:rsidP="00EA325D">
      <w:pPr>
        <w:ind w:firstLine="567"/>
      </w:pPr>
      <w:r w:rsidRPr="00EA325D">
        <w:t>Решение об отказе не препятствует повторному обращению заявителя в уполномоченный орган за получением муниципальной услуги после устранения указанных нарушений.</w:t>
      </w:r>
    </w:p>
    <w:p w14:paraId="35210BA4" w14:textId="77777777" w:rsidR="00DD3461" w:rsidRDefault="00DD3461" w:rsidP="00EA325D">
      <w:pPr>
        <w:ind w:firstLine="567"/>
      </w:pPr>
      <w:r w:rsidRPr="00EA325D">
        <w:t>Решение об отказе может быть обжаловано в досудебном порядке путем направления</w:t>
      </w:r>
      <w:r>
        <w:rPr>
          <w:spacing w:val="-6"/>
        </w:rPr>
        <w:t xml:space="preserve"> </w:t>
      </w:r>
      <w:r>
        <w:t>жалобы в уполномоченный орган, а также в судебном порядке.</w:t>
      </w:r>
    </w:p>
    <w:p w14:paraId="08AB0DA3" w14:textId="45029736" w:rsidR="00DD3461" w:rsidRPr="008D6206" w:rsidRDefault="00DD3461" w:rsidP="008D6206">
      <w:pPr>
        <w:ind w:left="709" w:firstLine="0"/>
      </w:pPr>
      <w:r>
        <w:rPr>
          <w:noProof/>
          <w:sz w:val="20"/>
          <w:lang w:eastAsia="ru-RU"/>
        </w:rPr>
        <mc:AlternateContent>
          <mc:Choice Requires="wps">
            <w:drawing>
              <wp:anchor distT="0" distB="0" distL="0" distR="0" simplePos="0" relativeHeight="251668480" behindDoc="1" locked="0" layoutInCell="1" allowOverlap="1" wp14:anchorId="1477F6CC" wp14:editId="295206DC">
                <wp:simplePos x="0" y="0"/>
                <wp:positionH relativeFrom="page">
                  <wp:posOffset>1169212</wp:posOffset>
                </wp:positionH>
                <wp:positionV relativeFrom="paragraph">
                  <wp:posOffset>172056</wp:posOffset>
                </wp:positionV>
                <wp:extent cx="1905000" cy="1270"/>
                <wp:effectExtent l="0" t="0" r="0" b="0"/>
                <wp:wrapTopAndBottom/>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8E46E9D" id="Graphic 41" o:spid="_x0000_s1026" style="position:absolute;margin-left:92.05pt;margin-top:13.55pt;width:150pt;height:.1pt;z-index:-251648000;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" path="m,l1905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70528" behindDoc="1" locked="0" layoutInCell="1" allowOverlap="1" wp14:anchorId="15B06318" wp14:editId="06879E89">
                <wp:simplePos x="0" y="0"/>
                <wp:positionH relativeFrom="page">
                  <wp:posOffset>3463163</wp:posOffset>
                </wp:positionH>
                <wp:positionV relativeFrom="paragraph">
                  <wp:posOffset>172056</wp:posOffset>
                </wp:positionV>
                <wp:extent cx="1905000" cy="1270"/>
                <wp:effectExtent l="0" t="0" r="0" b="0"/>
                <wp:wrapTopAndBottom/>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4BDDCEC" id="Graphic 42" o:spid="_x0000_s1026" style="position:absolute;margin-left:272.7pt;margin-top:13.55pt;width:150pt;height:.1pt;z-index:-251645952;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" path="m,l1905000,e" filled="f" strokeweight=".17183mm">
                <v:path arrowok="t"/>
                <w10:wrap type="topAndBottom" anchorx="page"/>
              </v:shape>
            </w:pict>
          </mc:Fallback>
        </mc:AlternateContent>
      </w:r>
      <w:r>
        <w:rPr>
          <w:noProof/>
          <w:sz w:val="20"/>
          <w:lang w:eastAsia="ru-RU"/>
        </w:rPr>
        <mc:AlternateContent>
          <mc:Choice Requires="wps">
            <w:drawing>
              <wp:anchor distT="0" distB="0" distL="0" distR="0" simplePos="0" relativeHeight="251672576" behindDoc="1" locked="0" layoutInCell="1" allowOverlap="1" wp14:anchorId="7ADC4FD0" wp14:editId="30045A19">
                <wp:simplePos x="0" y="0"/>
                <wp:positionH relativeFrom="page">
                  <wp:posOffset>1169212</wp:posOffset>
                </wp:positionH>
                <wp:positionV relativeFrom="paragraph">
                  <wp:posOffset>347316</wp:posOffset>
                </wp:positionV>
                <wp:extent cx="1905000" cy="1270"/>
                <wp:effectExtent l="0" t="0" r="0" b="0"/>
                <wp:wrapTopAndBottom/>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05000" cy="1270"/>
                        </a:xfrm>
                        <a:custGeom>
                          <a:avLst/>
                          <a:gdLst/>
                          <a:ahLst/>
                          <a:cxnLst/>
                          <a:rect l="l" t="t" r="r" b="b"/>
                          <a:pathLst>
                            <a:path w="1905000">
                              <a:moveTo>
                                <a:pt x="0" y="0"/>
                              </a:moveTo>
                              <a:lnTo>
                                <a:pt x="19050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917F50F" id="Graphic 43" o:spid="_x0000_s1026" style="position:absolute;margin-left:92.05pt;margin-top:27.35pt;width:150pt;height:.1pt;z-index:-251643904;visibility:visible;mso-wrap-style:square;mso-wrap-distance-left:0;mso-wrap-distance-top:0;mso-wrap-distance-right:0;mso-wrap-distance-bottom:0;mso-position-horizontal:absolute;mso-position-horizontal-relative:page;mso-position-vertical:absolute;mso-position-vertical-relative:text;v-text-anchor:top" coordsize="19050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" path="m,l1905000,e" filled="f" strokeweight=".17183mm">
                <v:path arrowok="t"/>
                <w10:wrap type="topAndBottom" anchorx="page"/>
              </v:shape>
            </w:pict>
          </mc:Fallback>
        </mc:AlternateContent>
      </w:r>
      <w:r w:rsidRPr="008D6206">
        <w:t>(должность)</w:t>
      </w:r>
      <w:r w:rsidR="00EA325D">
        <w:tab/>
      </w:r>
      <w:r w:rsidR="00EA325D">
        <w:tab/>
      </w:r>
      <w:r w:rsidR="00EA325D">
        <w:tab/>
      </w:r>
      <w:r w:rsidR="00EA325D">
        <w:tab/>
      </w:r>
      <w:r w:rsidRPr="008D6206">
        <w:tab/>
        <w:t>(подпись)</w:t>
      </w:r>
      <w:r w:rsidRPr="008D6206">
        <w:tab/>
      </w:r>
      <w:r w:rsidR="00EA325D">
        <w:tab/>
      </w:r>
      <w:r w:rsidR="00EA325D">
        <w:tab/>
      </w:r>
      <w:r w:rsidR="00EA325D">
        <w:tab/>
      </w:r>
      <w:r w:rsidRPr="008D6206">
        <w:t>(Ф.И.О.)</w:t>
      </w:r>
    </w:p>
    <w:bookmarkEnd w:id="0"/>
    <w:p w14:paraId="26273501" w14:textId="77777777" w:rsidR="0015462A" w:rsidRPr="008D6206" w:rsidRDefault="0015462A" w:rsidP="008D6206">
      <w:pPr>
        <w:ind w:left="709" w:firstLine="0"/>
      </w:pPr>
    </w:p>
    <w:sectPr w:rsidR="0015462A" w:rsidRPr="008D6206" w:rsidSect="003E4D06">
      <w:pgSz w:w="11910" w:h="16840"/>
      <w:pgMar w:top="1040" w:right="711" w:bottom="280" w:left="1134" w:header="292"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8F32AD9" w14:textId="77777777" w:rsidR="001F6629" w:rsidRDefault="001F6629" w:rsidP="007F0268">
      <w:r>
        <w:separator/>
      </w:r>
    </w:p>
  </w:endnote>
  <w:endnote w:type="continuationSeparator" w:id="0">
    <w:p w14:paraId="12906836" w14:textId="77777777" w:rsidR="001F6629" w:rsidRDefault="001F6629"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OpenSymbol">
    <w:charset w:val="00"/>
    <w:family w:val="auto"/>
    <w:pitch w:val="variable"/>
    <w:sig w:usb0="800000AF" w:usb1="1001ECE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A65974" w14:textId="77777777" w:rsidR="001F6629" w:rsidRDefault="001F6629" w:rsidP="007F0268">
      <w:r>
        <w:separator/>
      </w:r>
    </w:p>
  </w:footnote>
  <w:footnote w:type="continuationSeparator" w:id="0">
    <w:p w14:paraId="48F3D063" w14:textId="77777777" w:rsidR="001F6629" w:rsidRDefault="001F6629"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B820BC" w14:textId="77777777" w:rsidR="0015462A" w:rsidRDefault="0015462A">
    <w:pPr>
      <w:pStyle w:val="ae"/>
      <w:spacing w:line="14" w:lineRule="auto"/>
      <w:rPr>
        <w:sz w:val="20"/>
      </w:rPr>
    </w:pPr>
    <w:r>
      <w:rPr>
        <w:noProof/>
        <w:sz w:val="20"/>
        <w:lang w:eastAsia="ru-RU"/>
      </w:rPr>
      <mc:AlternateContent>
        <mc:Choice Requires="wps">
          <w:drawing>
            <wp:anchor distT="0" distB="0" distL="0" distR="0" simplePos="0" relativeHeight="251658752" behindDoc="1" locked="0" layoutInCell="1" allowOverlap="1" wp14:anchorId="3F167B8B" wp14:editId="5C8E63C7">
              <wp:simplePos x="0" y="0"/>
              <wp:positionH relativeFrom="page">
                <wp:posOffset>3767454</wp:posOffset>
              </wp:positionH>
              <wp:positionV relativeFrom="page">
                <wp:posOffset>172831</wp:posOffset>
              </wp:positionV>
              <wp:extent cx="205740" cy="22288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5740" cy="222885"/>
                      </a:xfrm>
                      <a:prstGeom prst="rect">
                        <a:avLst/>
                      </a:prstGeom>
                    </wps:spPr>
                    <wps:txbx>
                      <w:txbxContent>
                        <w:p w14:paraId="237D8C47" w14:textId="77777777" w:rsidR="0015462A" w:rsidRDefault="0015462A">
                          <w:pPr>
                            <w:pStyle w:val="a5"/>
                            <w:spacing w:before="9"/>
                            <w:ind w:left="20"/>
                          </w:pPr>
                          <w:r>
                            <w:rPr>
                              <w:spacing w:val="-5"/>
                            </w:rPr>
                            <w:fldChar w:fldCharType="begin"/>
                          </w:r>
                          <w:r>
                            <w:rPr>
                              <w:spacing w:val="-5"/>
                            </w:rPr>
                            <w:instrText xml:space="preserve"> PAGE </w:instrText>
                          </w:r>
                          <w:r>
                            <w:rPr>
                              <w:spacing w:val="-5"/>
                            </w:rPr>
                            <w:fldChar w:fldCharType="separate"/>
                          </w:r>
                          <w:r w:rsidR="002C24F2">
                            <w:rPr>
                              <w:noProof/>
                              <w:spacing w:val="-5"/>
                            </w:rPr>
                            <w:t>25</w:t>
                          </w:r>
                          <w:r>
                            <w:rPr>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5" o:spid="_x0000_s1026" type="#_x0000_t202" style="position:absolute;left:0;text-align:left;margin-left:296.65pt;margin-top:13.6pt;width:16.2pt;height:17.5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" filled="f" stroked="f">
              <v:path arrowok="t"/>
              <v:textbox inset="0,0,0,0">
                <w:txbxContent>
                  <w:p w14:paraId="237D8C47" w14:textId="77777777" w:rsidR="0015462A" w:rsidRDefault="0015462A">
                    <w:pPr>
                      <w:pStyle w:val="a5"/>
                      <w:spacing w:before="9"/>
                      <w:ind w:left="20"/>
                    </w:pPr>
                    <w:r>
                      <w:rPr>
                        <w:spacing w:val="-5"/>
                      </w:rPr>
                      <w:fldChar w:fldCharType="begin"/>
                    </w:r>
                    <w:r>
                      <w:rPr>
                        <w:spacing w:val="-5"/>
                      </w:rPr>
                      <w:instrText xml:space="preserve"> PAGE </w:instrText>
                    </w:r>
                    <w:r>
                      <w:rPr>
                        <w:spacing w:val="-5"/>
                      </w:rPr>
                      <w:fldChar w:fldCharType="separate"/>
                    </w:r>
                    <w:r w:rsidR="002C24F2">
                      <w:rPr>
                        <w:noProof/>
                        <w:spacing w:val="-5"/>
                      </w:rPr>
                      <w:t>25</w:t>
                    </w:r>
                    <w:r>
                      <w:rPr>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1"/>
      <w:lvlText w:val="%1."/>
      <w:legacy w:legacy="1" w:legacySpace="144" w:legacyIndent="0"/>
      <w:lvlJc w:val="left"/>
    </w:lvl>
    <w:lvl w:ilvl="1">
      <w:start w:val="1"/>
      <w:numFmt w:val="decimal"/>
      <w:pStyle w:val="2"/>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1">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3">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4">
    <w:nsid w:val="001A0CF3"/>
    <w:multiLevelType w:val="hybridMultilevel"/>
    <w:tmpl w:val="0DFE0E56"/>
    <w:lvl w:ilvl="0" w:tplc="770A32A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FF6483E">
      <w:numFmt w:val="bullet"/>
      <w:lvlText w:val="•"/>
      <w:lvlJc w:val="left"/>
      <w:pPr>
        <w:ind w:left="610" w:hanging="140"/>
      </w:pPr>
      <w:rPr>
        <w:rFonts w:hint="default"/>
        <w:lang w:val="ru-RU" w:eastAsia="en-US" w:bidi="ar-SA"/>
      </w:rPr>
    </w:lvl>
    <w:lvl w:ilvl="2" w:tplc="EE4ED0B6">
      <w:numFmt w:val="bullet"/>
      <w:lvlText w:val="•"/>
      <w:lvlJc w:val="left"/>
      <w:pPr>
        <w:ind w:left="1120" w:hanging="140"/>
      </w:pPr>
      <w:rPr>
        <w:rFonts w:hint="default"/>
        <w:lang w:val="ru-RU" w:eastAsia="en-US" w:bidi="ar-SA"/>
      </w:rPr>
    </w:lvl>
    <w:lvl w:ilvl="3" w:tplc="869224D2">
      <w:numFmt w:val="bullet"/>
      <w:lvlText w:val="•"/>
      <w:lvlJc w:val="left"/>
      <w:pPr>
        <w:ind w:left="1630" w:hanging="140"/>
      </w:pPr>
      <w:rPr>
        <w:rFonts w:hint="default"/>
        <w:lang w:val="ru-RU" w:eastAsia="en-US" w:bidi="ar-SA"/>
      </w:rPr>
    </w:lvl>
    <w:lvl w:ilvl="4" w:tplc="CDBAEC1E">
      <w:numFmt w:val="bullet"/>
      <w:lvlText w:val="•"/>
      <w:lvlJc w:val="left"/>
      <w:pPr>
        <w:ind w:left="2140" w:hanging="140"/>
      </w:pPr>
      <w:rPr>
        <w:rFonts w:hint="default"/>
        <w:lang w:val="ru-RU" w:eastAsia="en-US" w:bidi="ar-SA"/>
      </w:rPr>
    </w:lvl>
    <w:lvl w:ilvl="5" w:tplc="D7E88BBE">
      <w:numFmt w:val="bullet"/>
      <w:lvlText w:val="•"/>
      <w:lvlJc w:val="left"/>
      <w:pPr>
        <w:ind w:left="2650" w:hanging="140"/>
      </w:pPr>
      <w:rPr>
        <w:rFonts w:hint="default"/>
        <w:lang w:val="ru-RU" w:eastAsia="en-US" w:bidi="ar-SA"/>
      </w:rPr>
    </w:lvl>
    <w:lvl w:ilvl="6" w:tplc="8598B34E">
      <w:numFmt w:val="bullet"/>
      <w:lvlText w:val="•"/>
      <w:lvlJc w:val="left"/>
      <w:pPr>
        <w:ind w:left="3160" w:hanging="140"/>
      </w:pPr>
      <w:rPr>
        <w:rFonts w:hint="default"/>
        <w:lang w:val="ru-RU" w:eastAsia="en-US" w:bidi="ar-SA"/>
      </w:rPr>
    </w:lvl>
    <w:lvl w:ilvl="7" w:tplc="41A27082">
      <w:numFmt w:val="bullet"/>
      <w:lvlText w:val="•"/>
      <w:lvlJc w:val="left"/>
      <w:pPr>
        <w:ind w:left="3670" w:hanging="140"/>
      </w:pPr>
      <w:rPr>
        <w:rFonts w:hint="default"/>
        <w:lang w:val="ru-RU" w:eastAsia="en-US" w:bidi="ar-SA"/>
      </w:rPr>
    </w:lvl>
    <w:lvl w:ilvl="8" w:tplc="C9FA1814">
      <w:numFmt w:val="bullet"/>
      <w:lvlText w:val="•"/>
      <w:lvlJc w:val="left"/>
      <w:pPr>
        <w:ind w:left="4180" w:hanging="140"/>
      </w:pPr>
      <w:rPr>
        <w:rFonts w:hint="default"/>
        <w:lang w:val="ru-RU" w:eastAsia="en-US" w:bidi="ar-SA"/>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13721EE7"/>
    <w:multiLevelType w:val="hybridMultilevel"/>
    <w:tmpl w:val="6B88BCDC"/>
    <w:lvl w:ilvl="0" w:tplc="BCE2A4E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78A47B8">
      <w:numFmt w:val="bullet"/>
      <w:lvlText w:val="•"/>
      <w:lvlJc w:val="left"/>
      <w:pPr>
        <w:ind w:left="610" w:hanging="140"/>
      </w:pPr>
      <w:rPr>
        <w:rFonts w:hint="default"/>
        <w:lang w:val="ru-RU" w:eastAsia="en-US" w:bidi="ar-SA"/>
      </w:rPr>
    </w:lvl>
    <w:lvl w:ilvl="2" w:tplc="C81091D4">
      <w:numFmt w:val="bullet"/>
      <w:lvlText w:val="•"/>
      <w:lvlJc w:val="left"/>
      <w:pPr>
        <w:ind w:left="1120" w:hanging="140"/>
      </w:pPr>
      <w:rPr>
        <w:rFonts w:hint="default"/>
        <w:lang w:val="ru-RU" w:eastAsia="en-US" w:bidi="ar-SA"/>
      </w:rPr>
    </w:lvl>
    <w:lvl w:ilvl="3" w:tplc="E14A84C2">
      <w:numFmt w:val="bullet"/>
      <w:lvlText w:val="•"/>
      <w:lvlJc w:val="left"/>
      <w:pPr>
        <w:ind w:left="1630" w:hanging="140"/>
      </w:pPr>
      <w:rPr>
        <w:rFonts w:hint="default"/>
        <w:lang w:val="ru-RU" w:eastAsia="en-US" w:bidi="ar-SA"/>
      </w:rPr>
    </w:lvl>
    <w:lvl w:ilvl="4" w:tplc="77706B72">
      <w:numFmt w:val="bullet"/>
      <w:lvlText w:val="•"/>
      <w:lvlJc w:val="left"/>
      <w:pPr>
        <w:ind w:left="2140" w:hanging="140"/>
      </w:pPr>
      <w:rPr>
        <w:rFonts w:hint="default"/>
        <w:lang w:val="ru-RU" w:eastAsia="en-US" w:bidi="ar-SA"/>
      </w:rPr>
    </w:lvl>
    <w:lvl w:ilvl="5" w:tplc="91DADA02">
      <w:numFmt w:val="bullet"/>
      <w:lvlText w:val="•"/>
      <w:lvlJc w:val="left"/>
      <w:pPr>
        <w:ind w:left="2650" w:hanging="140"/>
      </w:pPr>
      <w:rPr>
        <w:rFonts w:hint="default"/>
        <w:lang w:val="ru-RU" w:eastAsia="en-US" w:bidi="ar-SA"/>
      </w:rPr>
    </w:lvl>
    <w:lvl w:ilvl="6" w:tplc="21BC7F6A">
      <w:numFmt w:val="bullet"/>
      <w:lvlText w:val="•"/>
      <w:lvlJc w:val="left"/>
      <w:pPr>
        <w:ind w:left="3160" w:hanging="140"/>
      </w:pPr>
      <w:rPr>
        <w:rFonts w:hint="default"/>
        <w:lang w:val="ru-RU" w:eastAsia="en-US" w:bidi="ar-SA"/>
      </w:rPr>
    </w:lvl>
    <w:lvl w:ilvl="7" w:tplc="635C4A20">
      <w:numFmt w:val="bullet"/>
      <w:lvlText w:val="•"/>
      <w:lvlJc w:val="left"/>
      <w:pPr>
        <w:ind w:left="3670" w:hanging="140"/>
      </w:pPr>
      <w:rPr>
        <w:rFonts w:hint="default"/>
        <w:lang w:val="ru-RU" w:eastAsia="en-US" w:bidi="ar-SA"/>
      </w:rPr>
    </w:lvl>
    <w:lvl w:ilvl="8" w:tplc="2FE82258">
      <w:numFmt w:val="bullet"/>
      <w:lvlText w:val="•"/>
      <w:lvlJc w:val="left"/>
      <w:pPr>
        <w:ind w:left="4180" w:hanging="140"/>
      </w:pPr>
      <w:rPr>
        <w:rFonts w:hint="default"/>
        <w:lang w:val="ru-RU" w:eastAsia="en-US" w:bidi="ar-SA"/>
      </w:rPr>
    </w:lvl>
  </w:abstractNum>
  <w:abstractNum w:abstractNumId="11">
    <w:nsid w:val="2599276B"/>
    <w:multiLevelType w:val="hybridMultilevel"/>
    <w:tmpl w:val="EA86B602"/>
    <w:lvl w:ilvl="0" w:tplc="1BB201D2">
      <w:numFmt w:val="bullet"/>
      <w:lvlText w:val="-"/>
      <w:lvlJc w:val="left"/>
      <w:pPr>
        <w:ind w:left="110" w:hanging="192"/>
      </w:pPr>
      <w:rPr>
        <w:rFonts w:ascii="Times New Roman" w:eastAsia="Times New Roman" w:hAnsi="Times New Roman" w:cs="Times New Roman" w:hint="default"/>
        <w:b w:val="0"/>
        <w:bCs w:val="0"/>
        <w:i w:val="0"/>
        <w:iCs w:val="0"/>
        <w:spacing w:val="0"/>
        <w:w w:val="100"/>
        <w:sz w:val="24"/>
        <w:szCs w:val="24"/>
        <w:lang w:val="ru-RU" w:eastAsia="en-US" w:bidi="ar-SA"/>
      </w:rPr>
    </w:lvl>
    <w:lvl w:ilvl="1" w:tplc="382AFC62">
      <w:numFmt w:val="bullet"/>
      <w:lvlText w:val="•"/>
      <w:lvlJc w:val="left"/>
      <w:pPr>
        <w:ind w:left="730" w:hanging="192"/>
      </w:pPr>
      <w:rPr>
        <w:rFonts w:hint="default"/>
        <w:lang w:val="ru-RU" w:eastAsia="en-US" w:bidi="ar-SA"/>
      </w:rPr>
    </w:lvl>
    <w:lvl w:ilvl="2" w:tplc="DCC6401E">
      <w:numFmt w:val="bullet"/>
      <w:lvlText w:val="•"/>
      <w:lvlJc w:val="left"/>
      <w:pPr>
        <w:ind w:left="1341" w:hanging="192"/>
      </w:pPr>
      <w:rPr>
        <w:rFonts w:hint="default"/>
        <w:lang w:val="ru-RU" w:eastAsia="en-US" w:bidi="ar-SA"/>
      </w:rPr>
    </w:lvl>
    <w:lvl w:ilvl="3" w:tplc="228834F6">
      <w:numFmt w:val="bullet"/>
      <w:lvlText w:val="•"/>
      <w:lvlJc w:val="left"/>
      <w:pPr>
        <w:ind w:left="1952" w:hanging="192"/>
      </w:pPr>
      <w:rPr>
        <w:rFonts w:hint="default"/>
        <w:lang w:val="ru-RU" w:eastAsia="en-US" w:bidi="ar-SA"/>
      </w:rPr>
    </w:lvl>
    <w:lvl w:ilvl="4" w:tplc="1D6C1F78">
      <w:numFmt w:val="bullet"/>
      <w:lvlText w:val="•"/>
      <w:lvlJc w:val="left"/>
      <w:pPr>
        <w:ind w:left="2563" w:hanging="192"/>
      </w:pPr>
      <w:rPr>
        <w:rFonts w:hint="default"/>
        <w:lang w:val="ru-RU" w:eastAsia="en-US" w:bidi="ar-SA"/>
      </w:rPr>
    </w:lvl>
    <w:lvl w:ilvl="5" w:tplc="B79C6DAC">
      <w:numFmt w:val="bullet"/>
      <w:lvlText w:val="•"/>
      <w:lvlJc w:val="left"/>
      <w:pPr>
        <w:ind w:left="3174" w:hanging="192"/>
      </w:pPr>
      <w:rPr>
        <w:rFonts w:hint="default"/>
        <w:lang w:val="ru-RU" w:eastAsia="en-US" w:bidi="ar-SA"/>
      </w:rPr>
    </w:lvl>
    <w:lvl w:ilvl="6" w:tplc="00A65F04">
      <w:numFmt w:val="bullet"/>
      <w:lvlText w:val="•"/>
      <w:lvlJc w:val="left"/>
      <w:pPr>
        <w:ind w:left="3785" w:hanging="192"/>
      </w:pPr>
      <w:rPr>
        <w:rFonts w:hint="default"/>
        <w:lang w:val="ru-RU" w:eastAsia="en-US" w:bidi="ar-SA"/>
      </w:rPr>
    </w:lvl>
    <w:lvl w:ilvl="7" w:tplc="87740E70">
      <w:numFmt w:val="bullet"/>
      <w:lvlText w:val="•"/>
      <w:lvlJc w:val="left"/>
      <w:pPr>
        <w:ind w:left="4396" w:hanging="192"/>
      </w:pPr>
      <w:rPr>
        <w:rFonts w:hint="default"/>
        <w:lang w:val="ru-RU" w:eastAsia="en-US" w:bidi="ar-SA"/>
      </w:rPr>
    </w:lvl>
    <w:lvl w:ilvl="8" w:tplc="64D479BC">
      <w:numFmt w:val="bullet"/>
      <w:lvlText w:val="•"/>
      <w:lvlJc w:val="left"/>
      <w:pPr>
        <w:ind w:left="5007" w:hanging="192"/>
      </w:pPr>
      <w:rPr>
        <w:rFonts w:hint="default"/>
        <w:lang w:val="ru-RU" w:eastAsia="en-US" w:bidi="ar-SA"/>
      </w:rPr>
    </w:lvl>
  </w:abstractNum>
  <w:abstractNum w:abstractNumId="12">
    <w:nsid w:val="2AF122A1"/>
    <w:multiLevelType w:val="multilevel"/>
    <w:tmpl w:val="565209EC"/>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3">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2D88054E"/>
    <w:multiLevelType w:val="hybridMultilevel"/>
    <w:tmpl w:val="72302648"/>
    <w:lvl w:ilvl="0" w:tplc="F3FEE50A">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3042B57A">
      <w:numFmt w:val="bullet"/>
      <w:lvlText w:val="•"/>
      <w:lvlJc w:val="left"/>
      <w:pPr>
        <w:ind w:left="610" w:hanging="140"/>
      </w:pPr>
      <w:rPr>
        <w:rFonts w:hint="default"/>
        <w:lang w:val="ru-RU" w:eastAsia="en-US" w:bidi="ar-SA"/>
      </w:rPr>
    </w:lvl>
    <w:lvl w:ilvl="2" w:tplc="7C66F1BA">
      <w:numFmt w:val="bullet"/>
      <w:lvlText w:val="•"/>
      <w:lvlJc w:val="left"/>
      <w:pPr>
        <w:ind w:left="1120" w:hanging="140"/>
      </w:pPr>
      <w:rPr>
        <w:rFonts w:hint="default"/>
        <w:lang w:val="ru-RU" w:eastAsia="en-US" w:bidi="ar-SA"/>
      </w:rPr>
    </w:lvl>
    <w:lvl w:ilvl="3" w:tplc="189671A0">
      <w:numFmt w:val="bullet"/>
      <w:lvlText w:val="•"/>
      <w:lvlJc w:val="left"/>
      <w:pPr>
        <w:ind w:left="1630" w:hanging="140"/>
      </w:pPr>
      <w:rPr>
        <w:rFonts w:hint="default"/>
        <w:lang w:val="ru-RU" w:eastAsia="en-US" w:bidi="ar-SA"/>
      </w:rPr>
    </w:lvl>
    <w:lvl w:ilvl="4" w:tplc="A3D00FEA">
      <w:numFmt w:val="bullet"/>
      <w:lvlText w:val="•"/>
      <w:lvlJc w:val="left"/>
      <w:pPr>
        <w:ind w:left="2140" w:hanging="140"/>
      </w:pPr>
      <w:rPr>
        <w:rFonts w:hint="default"/>
        <w:lang w:val="ru-RU" w:eastAsia="en-US" w:bidi="ar-SA"/>
      </w:rPr>
    </w:lvl>
    <w:lvl w:ilvl="5" w:tplc="07A6C9C2">
      <w:numFmt w:val="bullet"/>
      <w:lvlText w:val="•"/>
      <w:lvlJc w:val="left"/>
      <w:pPr>
        <w:ind w:left="2650" w:hanging="140"/>
      </w:pPr>
      <w:rPr>
        <w:rFonts w:hint="default"/>
        <w:lang w:val="ru-RU" w:eastAsia="en-US" w:bidi="ar-SA"/>
      </w:rPr>
    </w:lvl>
    <w:lvl w:ilvl="6" w:tplc="A02AED3E">
      <w:numFmt w:val="bullet"/>
      <w:lvlText w:val="•"/>
      <w:lvlJc w:val="left"/>
      <w:pPr>
        <w:ind w:left="3160" w:hanging="140"/>
      </w:pPr>
      <w:rPr>
        <w:rFonts w:hint="default"/>
        <w:lang w:val="ru-RU" w:eastAsia="en-US" w:bidi="ar-SA"/>
      </w:rPr>
    </w:lvl>
    <w:lvl w:ilvl="7" w:tplc="E8F8F3CA">
      <w:numFmt w:val="bullet"/>
      <w:lvlText w:val="•"/>
      <w:lvlJc w:val="left"/>
      <w:pPr>
        <w:ind w:left="3670" w:hanging="140"/>
      </w:pPr>
      <w:rPr>
        <w:rFonts w:hint="default"/>
        <w:lang w:val="ru-RU" w:eastAsia="en-US" w:bidi="ar-SA"/>
      </w:rPr>
    </w:lvl>
    <w:lvl w:ilvl="8" w:tplc="15409648">
      <w:numFmt w:val="bullet"/>
      <w:lvlText w:val="•"/>
      <w:lvlJc w:val="left"/>
      <w:pPr>
        <w:ind w:left="4180" w:hanging="140"/>
      </w:pPr>
      <w:rPr>
        <w:rFonts w:hint="default"/>
        <w:lang w:val="ru-RU" w:eastAsia="en-US" w:bidi="ar-SA"/>
      </w:rPr>
    </w:lvl>
  </w:abstractNum>
  <w:abstractNum w:abstractNumId="15">
    <w:nsid w:val="2DF95ECD"/>
    <w:multiLevelType w:val="hybridMultilevel"/>
    <w:tmpl w:val="59C0A762"/>
    <w:lvl w:ilvl="0" w:tplc="D26E5CBC">
      <w:numFmt w:val="bullet"/>
      <w:lvlText w:val="-"/>
      <w:lvlJc w:val="left"/>
      <w:pPr>
        <w:ind w:left="110" w:hanging="128"/>
      </w:pPr>
      <w:rPr>
        <w:rFonts w:ascii="Times New Roman" w:eastAsia="Times New Roman" w:hAnsi="Times New Roman" w:cs="Times New Roman" w:hint="default"/>
        <w:b w:val="0"/>
        <w:bCs w:val="0"/>
        <w:i w:val="0"/>
        <w:iCs w:val="0"/>
        <w:spacing w:val="0"/>
        <w:w w:val="100"/>
        <w:sz w:val="24"/>
        <w:szCs w:val="24"/>
        <w:lang w:val="ru-RU" w:eastAsia="en-US" w:bidi="ar-SA"/>
      </w:rPr>
    </w:lvl>
    <w:lvl w:ilvl="1" w:tplc="F5DEDC52">
      <w:numFmt w:val="bullet"/>
      <w:lvlText w:val="•"/>
      <w:lvlJc w:val="left"/>
      <w:pPr>
        <w:ind w:left="730" w:hanging="128"/>
      </w:pPr>
      <w:rPr>
        <w:rFonts w:hint="default"/>
        <w:lang w:val="ru-RU" w:eastAsia="en-US" w:bidi="ar-SA"/>
      </w:rPr>
    </w:lvl>
    <w:lvl w:ilvl="2" w:tplc="D2767DCE">
      <w:numFmt w:val="bullet"/>
      <w:lvlText w:val="•"/>
      <w:lvlJc w:val="left"/>
      <w:pPr>
        <w:ind w:left="1341" w:hanging="128"/>
      </w:pPr>
      <w:rPr>
        <w:rFonts w:hint="default"/>
        <w:lang w:val="ru-RU" w:eastAsia="en-US" w:bidi="ar-SA"/>
      </w:rPr>
    </w:lvl>
    <w:lvl w:ilvl="3" w:tplc="A412EEA6">
      <w:numFmt w:val="bullet"/>
      <w:lvlText w:val="•"/>
      <w:lvlJc w:val="left"/>
      <w:pPr>
        <w:ind w:left="1952" w:hanging="128"/>
      </w:pPr>
      <w:rPr>
        <w:rFonts w:hint="default"/>
        <w:lang w:val="ru-RU" w:eastAsia="en-US" w:bidi="ar-SA"/>
      </w:rPr>
    </w:lvl>
    <w:lvl w:ilvl="4" w:tplc="199004D6">
      <w:numFmt w:val="bullet"/>
      <w:lvlText w:val="•"/>
      <w:lvlJc w:val="left"/>
      <w:pPr>
        <w:ind w:left="2563" w:hanging="128"/>
      </w:pPr>
      <w:rPr>
        <w:rFonts w:hint="default"/>
        <w:lang w:val="ru-RU" w:eastAsia="en-US" w:bidi="ar-SA"/>
      </w:rPr>
    </w:lvl>
    <w:lvl w:ilvl="5" w:tplc="EAE265C2">
      <w:numFmt w:val="bullet"/>
      <w:lvlText w:val="•"/>
      <w:lvlJc w:val="left"/>
      <w:pPr>
        <w:ind w:left="3174" w:hanging="128"/>
      </w:pPr>
      <w:rPr>
        <w:rFonts w:hint="default"/>
        <w:lang w:val="ru-RU" w:eastAsia="en-US" w:bidi="ar-SA"/>
      </w:rPr>
    </w:lvl>
    <w:lvl w:ilvl="6" w:tplc="57F82304">
      <w:numFmt w:val="bullet"/>
      <w:lvlText w:val="•"/>
      <w:lvlJc w:val="left"/>
      <w:pPr>
        <w:ind w:left="3785" w:hanging="128"/>
      </w:pPr>
      <w:rPr>
        <w:rFonts w:hint="default"/>
        <w:lang w:val="ru-RU" w:eastAsia="en-US" w:bidi="ar-SA"/>
      </w:rPr>
    </w:lvl>
    <w:lvl w:ilvl="7" w:tplc="9916843E">
      <w:numFmt w:val="bullet"/>
      <w:lvlText w:val="•"/>
      <w:lvlJc w:val="left"/>
      <w:pPr>
        <w:ind w:left="4396" w:hanging="128"/>
      </w:pPr>
      <w:rPr>
        <w:rFonts w:hint="default"/>
        <w:lang w:val="ru-RU" w:eastAsia="en-US" w:bidi="ar-SA"/>
      </w:rPr>
    </w:lvl>
    <w:lvl w:ilvl="8" w:tplc="B59009B8">
      <w:numFmt w:val="bullet"/>
      <w:lvlText w:val="•"/>
      <w:lvlJc w:val="left"/>
      <w:pPr>
        <w:ind w:left="5007" w:hanging="128"/>
      </w:pPr>
      <w:rPr>
        <w:rFonts w:hint="default"/>
        <w:lang w:val="ru-RU" w:eastAsia="en-US" w:bidi="ar-SA"/>
      </w:rPr>
    </w:lvl>
  </w:abstractNum>
  <w:abstractNum w:abstractNumId="16">
    <w:nsid w:val="37AA3601"/>
    <w:multiLevelType w:val="hybridMultilevel"/>
    <w:tmpl w:val="1C6482F0"/>
    <w:lvl w:ilvl="0" w:tplc="98E405EE">
      <w:start w:val="1"/>
      <w:numFmt w:val="decimal"/>
      <w:lvlText w:val="%1)"/>
      <w:lvlJc w:val="left"/>
      <w:pPr>
        <w:ind w:left="110" w:hanging="260"/>
      </w:pPr>
      <w:rPr>
        <w:rFonts w:ascii="Times New Roman" w:eastAsia="Times New Roman" w:hAnsi="Times New Roman" w:cs="Times New Roman" w:hint="default"/>
        <w:b w:val="0"/>
        <w:bCs w:val="0"/>
        <w:i w:val="0"/>
        <w:iCs w:val="0"/>
        <w:spacing w:val="0"/>
        <w:w w:val="100"/>
        <w:sz w:val="24"/>
        <w:szCs w:val="24"/>
        <w:lang w:val="ru-RU" w:eastAsia="en-US" w:bidi="ar-SA"/>
      </w:rPr>
    </w:lvl>
    <w:lvl w:ilvl="1" w:tplc="F9CA48D0">
      <w:numFmt w:val="bullet"/>
      <w:lvlText w:val="•"/>
      <w:lvlJc w:val="left"/>
      <w:pPr>
        <w:ind w:left="911" w:hanging="260"/>
      </w:pPr>
      <w:rPr>
        <w:rFonts w:hint="default"/>
        <w:lang w:val="ru-RU" w:eastAsia="en-US" w:bidi="ar-SA"/>
      </w:rPr>
    </w:lvl>
    <w:lvl w:ilvl="2" w:tplc="BD60B02A">
      <w:numFmt w:val="bullet"/>
      <w:lvlText w:val="•"/>
      <w:lvlJc w:val="left"/>
      <w:pPr>
        <w:ind w:left="1703" w:hanging="260"/>
      </w:pPr>
      <w:rPr>
        <w:rFonts w:hint="default"/>
        <w:lang w:val="ru-RU" w:eastAsia="en-US" w:bidi="ar-SA"/>
      </w:rPr>
    </w:lvl>
    <w:lvl w:ilvl="3" w:tplc="BFB05BD6">
      <w:numFmt w:val="bullet"/>
      <w:lvlText w:val="•"/>
      <w:lvlJc w:val="left"/>
      <w:pPr>
        <w:ind w:left="2494" w:hanging="260"/>
      </w:pPr>
      <w:rPr>
        <w:rFonts w:hint="default"/>
        <w:lang w:val="ru-RU" w:eastAsia="en-US" w:bidi="ar-SA"/>
      </w:rPr>
    </w:lvl>
    <w:lvl w:ilvl="4" w:tplc="81E6F0E0">
      <w:numFmt w:val="bullet"/>
      <w:lvlText w:val="•"/>
      <w:lvlJc w:val="left"/>
      <w:pPr>
        <w:ind w:left="3286" w:hanging="260"/>
      </w:pPr>
      <w:rPr>
        <w:rFonts w:hint="default"/>
        <w:lang w:val="ru-RU" w:eastAsia="en-US" w:bidi="ar-SA"/>
      </w:rPr>
    </w:lvl>
    <w:lvl w:ilvl="5" w:tplc="4C1A10A6">
      <w:numFmt w:val="bullet"/>
      <w:lvlText w:val="•"/>
      <w:lvlJc w:val="left"/>
      <w:pPr>
        <w:ind w:left="4078" w:hanging="260"/>
      </w:pPr>
      <w:rPr>
        <w:rFonts w:hint="default"/>
        <w:lang w:val="ru-RU" w:eastAsia="en-US" w:bidi="ar-SA"/>
      </w:rPr>
    </w:lvl>
    <w:lvl w:ilvl="6" w:tplc="F02EB776">
      <w:numFmt w:val="bullet"/>
      <w:lvlText w:val="•"/>
      <w:lvlJc w:val="left"/>
      <w:pPr>
        <w:ind w:left="4869" w:hanging="260"/>
      </w:pPr>
      <w:rPr>
        <w:rFonts w:hint="default"/>
        <w:lang w:val="ru-RU" w:eastAsia="en-US" w:bidi="ar-SA"/>
      </w:rPr>
    </w:lvl>
    <w:lvl w:ilvl="7" w:tplc="D8AE1FBC">
      <w:numFmt w:val="bullet"/>
      <w:lvlText w:val="•"/>
      <w:lvlJc w:val="left"/>
      <w:pPr>
        <w:ind w:left="5661" w:hanging="260"/>
      </w:pPr>
      <w:rPr>
        <w:rFonts w:hint="default"/>
        <w:lang w:val="ru-RU" w:eastAsia="en-US" w:bidi="ar-SA"/>
      </w:rPr>
    </w:lvl>
    <w:lvl w:ilvl="8" w:tplc="C2F01610">
      <w:numFmt w:val="bullet"/>
      <w:lvlText w:val="•"/>
      <w:lvlJc w:val="left"/>
      <w:pPr>
        <w:ind w:left="6452" w:hanging="260"/>
      </w:pPr>
      <w:rPr>
        <w:rFonts w:hint="default"/>
        <w:lang w:val="ru-RU" w:eastAsia="en-US" w:bidi="ar-SA"/>
      </w:rPr>
    </w:lvl>
  </w:abstractNum>
  <w:abstractNum w:abstractNumId="17">
    <w:nsid w:val="3B253FB9"/>
    <w:multiLevelType w:val="multilevel"/>
    <w:tmpl w:val="42C02C0C"/>
    <w:lvl w:ilvl="0">
      <w:start w:val="1"/>
      <w:numFmt w:val="decimal"/>
      <w:lvlText w:val="%1."/>
      <w:lvlJc w:val="left"/>
      <w:pPr>
        <w:ind w:left="1452" w:hanging="885"/>
      </w:pPr>
      <w:rPr>
        <w:rFonts w:hint="default"/>
      </w:rPr>
    </w:lvl>
    <w:lvl w:ilvl="1">
      <w:start w:val="1"/>
      <w:numFmt w:val="decimal"/>
      <w:isLgl/>
      <w:lvlText w:val="%1.%2."/>
      <w:lvlJc w:val="left"/>
      <w:pPr>
        <w:ind w:left="1287" w:hanging="720"/>
      </w:pPr>
      <w:rPr>
        <w:rFonts w:hint="default"/>
        <w:color w:val="auto"/>
      </w:rPr>
    </w:lvl>
    <w:lvl w:ilvl="2">
      <w:start w:val="1"/>
      <w:numFmt w:val="decimal"/>
      <w:isLgl/>
      <w:lvlText w:val="%1.%2.%3."/>
      <w:lvlJc w:val="left"/>
      <w:pPr>
        <w:ind w:left="1287" w:hanging="720"/>
      </w:pPr>
      <w:rPr>
        <w:rFonts w:hint="default"/>
        <w:color w:val="auto"/>
      </w:rPr>
    </w:lvl>
    <w:lvl w:ilvl="3">
      <w:start w:val="1"/>
      <w:numFmt w:val="decimal"/>
      <w:isLgl/>
      <w:lvlText w:val="%1.%2.%3.%4."/>
      <w:lvlJc w:val="left"/>
      <w:pPr>
        <w:ind w:left="1647" w:hanging="1080"/>
      </w:pPr>
      <w:rPr>
        <w:rFonts w:hint="default"/>
        <w:color w:val="auto"/>
      </w:rPr>
    </w:lvl>
    <w:lvl w:ilvl="4">
      <w:start w:val="1"/>
      <w:numFmt w:val="decimal"/>
      <w:isLgl/>
      <w:lvlText w:val="%1.%2.%3.%4.%5."/>
      <w:lvlJc w:val="left"/>
      <w:pPr>
        <w:ind w:left="1647" w:hanging="1080"/>
      </w:pPr>
      <w:rPr>
        <w:rFonts w:hint="default"/>
        <w:color w:val="auto"/>
      </w:rPr>
    </w:lvl>
    <w:lvl w:ilvl="5">
      <w:start w:val="1"/>
      <w:numFmt w:val="decimal"/>
      <w:isLgl/>
      <w:lvlText w:val="%1.%2.%3.%4.%5.%6."/>
      <w:lvlJc w:val="left"/>
      <w:pPr>
        <w:ind w:left="2007" w:hanging="1440"/>
      </w:pPr>
      <w:rPr>
        <w:rFonts w:hint="default"/>
        <w:color w:val="auto"/>
      </w:rPr>
    </w:lvl>
    <w:lvl w:ilvl="6">
      <w:start w:val="1"/>
      <w:numFmt w:val="decimal"/>
      <w:isLgl/>
      <w:lvlText w:val="%1.%2.%3.%4.%5.%6.%7."/>
      <w:lvlJc w:val="left"/>
      <w:pPr>
        <w:ind w:left="2367" w:hanging="1800"/>
      </w:pPr>
      <w:rPr>
        <w:rFonts w:hint="default"/>
        <w:color w:val="auto"/>
      </w:rPr>
    </w:lvl>
    <w:lvl w:ilvl="7">
      <w:start w:val="1"/>
      <w:numFmt w:val="decimal"/>
      <w:isLgl/>
      <w:lvlText w:val="%1.%2.%3.%4.%5.%6.%7.%8."/>
      <w:lvlJc w:val="left"/>
      <w:pPr>
        <w:ind w:left="2367" w:hanging="1800"/>
      </w:pPr>
      <w:rPr>
        <w:rFonts w:hint="default"/>
        <w:color w:val="auto"/>
      </w:rPr>
    </w:lvl>
    <w:lvl w:ilvl="8">
      <w:start w:val="1"/>
      <w:numFmt w:val="decimal"/>
      <w:isLgl/>
      <w:lvlText w:val="%1.%2.%3.%4.%5.%6.%7.%8.%9."/>
      <w:lvlJc w:val="left"/>
      <w:pPr>
        <w:ind w:left="2727" w:hanging="2160"/>
      </w:pPr>
      <w:rPr>
        <w:rFonts w:hint="default"/>
        <w:color w:val="auto"/>
      </w:rPr>
    </w:lvl>
  </w:abstractNum>
  <w:abstractNum w:abstractNumId="18">
    <w:nsid w:val="3B84075E"/>
    <w:multiLevelType w:val="hybridMultilevel"/>
    <w:tmpl w:val="229AC766"/>
    <w:lvl w:ilvl="0" w:tplc="8708CAD4">
      <w:start w:val="1"/>
      <w:numFmt w:val="decimal"/>
      <w:lvlText w:val="%1."/>
      <w:lvlJc w:val="left"/>
      <w:pPr>
        <w:ind w:left="140" w:hanging="281"/>
      </w:pPr>
      <w:rPr>
        <w:rFonts w:ascii="Times New Roman" w:eastAsia="Times New Roman" w:hAnsi="Times New Roman" w:cs="Times New Roman" w:hint="default"/>
        <w:b w:val="0"/>
        <w:bCs w:val="0"/>
        <w:i w:val="0"/>
        <w:iCs w:val="0"/>
        <w:spacing w:val="0"/>
        <w:w w:val="100"/>
        <w:sz w:val="28"/>
        <w:szCs w:val="28"/>
        <w:lang w:val="ru-RU" w:eastAsia="en-US" w:bidi="ar-SA"/>
      </w:rPr>
    </w:lvl>
    <w:lvl w:ilvl="1" w:tplc="D4B01B76">
      <w:start w:val="1"/>
      <w:numFmt w:val="upperRoman"/>
      <w:lvlText w:val="%2."/>
      <w:lvlJc w:val="left"/>
      <w:pPr>
        <w:ind w:left="4109" w:hanging="233"/>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2" w:tplc="372E5B5A">
      <w:start w:val="1"/>
      <w:numFmt w:val="decimal"/>
      <w:lvlText w:val="%3)"/>
      <w:lvlJc w:val="left"/>
      <w:pPr>
        <w:ind w:left="400" w:hanging="260"/>
      </w:pPr>
      <w:rPr>
        <w:rFonts w:ascii="Times New Roman" w:eastAsia="Times New Roman" w:hAnsi="Times New Roman" w:cs="Times New Roman"/>
        <w:b w:val="0"/>
        <w:bCs w:val="0"/>
        <w:i w:val="0"/>
        <w:iCs w:val="0"/>
        <w:spacing w:val="0"/>
        <w:w w:val="100"/>
        <w:sz w:val="24"/>
        <w:szCs w:val="24"/>
        <w:lang w:val="ru-RU" w:eastAsia="en-US" w:bidi="ar-SA"/>
      </w:rPr>
    </w:lvl>
    <w:lvl w:ilvl="3" w:tplc="7C9046F2">
      <w:numFmt w:val="bullet"/>
      <w:lvlText w:val="•"/>
      <w:lvlJc w:val="left"/>
      <w:pPr>
        <w:ind w:left="4951" w:hanging="260"/>
      </w:pPr>
      <w:rPr>
        <w:rFonts w:hint="default"/>
        <w:lang w:val="ru-RU" w:eastAsia="en-US" w:bidi="ar-SA"/>
      </w:rPr>
    </w:lvl>
    <w:lvl w:ilvl="4" w:tplc="454839C8">
      <w:numFmt w:val="bullet"/>
      <w:lvlText w:val="•"/>
      <w:lvlJc w:val="left"/>
      <w:pPr>
        <w:ind w:left="5803" w:hanging="260"/>
      </w:pPr>
      <w:rPr>
        <w:rFonts w:hint="default"/>
        <w:lang w:val="ru-RU" w:eastAsia="en-US" w:bidi="ar-SA"/>
      </w:rPr>
    </w:lvl>
    <w:lvl w:ilvl="5" w:tplc="152CA9A8">
      <w:numFmt w:val="bullet"/>
      <w:lvlText w:val="•"/>
      <w:lvlJc w:val="left"/>
      <w:pPr>
        <w:ind w:left="6655" w:hanging="260"/>
      </w:pPr>
      <w:rPr>
        <w:rFonts w:hint="default"/>
        <w:lang w:val="ru-RU" w:eastAsia="en-US" w:bidi="ar-SA"/>
      </w:rPr>
    </w:lvl>
    <w:lvl w:ilvl="6" w:tplc="14D6CD14">
      <w:numFmt w:val="bullet"/>
      <w:lvlText w:val="•"/>
      <w:lvlJc w:val="left"/>
      <w:pPr>
        <w:ind w:left="7507" w:hanging="260"/>
      </w:pPr>
      <w:rPr>
        <w:rFonts w:hint="default"/>
        <w:lang w:val="ru-RU" w:eastAsia="en-US" w:bidi="ar-SA"/>
      </w:rPr>
    </w:lvl>
    <w:lvl w:ilvl="7" w:tplc="30A6DC6A">
      <w:numFmt w:val="bullet"/>
      <w:lvlText w:val="•"/>
      <w:lvlJc w:val="left"/>
      <w:pPr>
        <w:ind w:left="8359" w:hanging="260"/>
      </w:pPr>
      <w:rPr>
        <w:rFonts w:hint="default"/>
        <w:lang w:val="ru-RU" w:eastAsia="en-US" w:bidi="ar-SA"/>
      </w:rPr>
    </w:lvl>
    <w:lvl w:ilvl="8" w:tplc="5964ABBA">
      <w:numFmt w:val="bullet"/>
      <w:lvlText w:val="•"/>
      <w:lvlJc w:val="left"/>
      <w:pPr>
        <w:ind w:left="9210" w:hanging="260"/>
      </w:pPr>
      <w:rPr>
        <w:rFonts w:hint="default"/>
        <w:lang w:val="ru-RU" w:eastAsia="en-US" w:bidi="ar-SA"/>
      </w:rPr>
    </w:lvl>
  </w:abstractNum>
  <w:abstractNum w:abstractNumId="19">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21">
    <w:nsid w:val="49AE6142"/>
    <w:multiLevelType w:val="hybridMultilevel"/>
    <w:tmpl w:val="BBD09CE4"/>
    <w:lvl w:ilvl="0" w:tplc="7D5EF26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E2F207B0">
      <w:numFmt w:val="bullet"/>
      <w:lvlText w:val="•"/>
      <w:lvlJc w:val="left"/>
      <w:pPr>
        <w:ind w:left="610" w:hanging="140"/>
      </w:pPr>
      <w:rPr>
        <w:rFonts w:hint="default"/>
        <w:lang w:val="ru-RU" w:eastAsia="en-US" w:bidi="ar-SA"/>
      </w:rPr>
    </w:lvl>
    <w:lvl w:ilvl="2" w:tplc="285A7CEC">
      <w:numFmt w:val="bullet"/>
      <w:lvlText w:val="•"/>
      <w:lvlJc w:val="left"/>
      <w:pPr>
        <w:ind w:left="1120" w:hanging="140"/>
      </w:pPr>
      <w:rPr>
        <w:rFonts w:hint="default"/>
        <w:lang w:val="ru-RU" w:eastAsia="en-US" w:bidi="ar-SA"/>
      </w:rPr>
    </w:lvl>
    <w:lvl w:ilvl="3" w:tplc="CD607C88">
      <w:numFmt w:val="bullet"/>
      <w:lvlText w:val="•"/>
      <w:lvlJc w:val="left"/>
      <w:pPr>
        <w:ind w:left="1630" w:hanging="140"/>
      </w:pPr>
      <w:rPr>
        <w:rFonts w:hint="default"/>
        <w:lang w:val="ru-RU" w:eastAsia="en-US" w:bidi="ar-SA"/>
      </w:rPr>
    </w:lvl>
    <w:lvl w:ilvl="4" w:tplc="FAE48CD6">
      <w:numFmt w:val="bullet"/>
      <w:lvlText w:val="•"/>
      <w:lvlJc w:val="left"/>
      <w:pPr>
        <w:ind w:left="2140" w:hanging="140"/>
      </w:pPr>
      <w:rPr>
        <w:rFonts w:hint="default"/>
        <w:lang w:val="ru-RU" w:eastAsia="en-US" w:bidi="ar-SA"/>
      </w:rPr>
    </w:lvl>
    <w:lvl w:ilvl="5" w:tplc="63BA36A6">
      <w:numFmt w:val="bullet"/>
      <w:lvlText w:val="•"/>
      <w:lvlJc w:val="left"/>
      <w:pPr>
        <w:ind w:left="2650" w:hanging="140"/>
      </w:pPr>
      <w:rPr>
        <w:rFonts w:hint="default"/>
        <w:lang w:val="ru-RU" w:eastAsia="en-US" w:bidi="ar-SA"/>
      </w:rPr>
    </w:lvl>
    <w:lvl w:ilvl="6" w:tplc="10D63570">
      <w:numFmt w:val="bullet"/>
      <w:lvlText w:val="•"/>
      <w:lvlJc w:val="left"/>
      <w:pPr>
        <w:ind w:left="3160" w:hanging="140"/>
      </w:pPr>
      <w:rPr>
        <w:rFonts w:hint="default"/>
        <w:lang w:val="ru-RU" w:eastAsia="en-US" w:bidi="ar-SA"/>
      </w:rPr>
    </w:lvl>
    <w:lvl w:ilvl="7" w:tplc="620AA7BA">
      <w:numFmt w:val="bullet"/>
      <w:lvlText w:val="•"/>
      <w:lvlJc w:val="left"/>
      <w:pPr>
        <w:ind w:left="3670" w:hanging="140"/>
      </w:pPr>
      <w:rPr>
        <w:rFonts w:hint="default"/>
        <w:lang w:val="ru-RU" w:eastAsia="en-US" w:bidi="ar-SA"/>
      </w:rPr>
    </w:lvl>
    <w:lvl w:ilvl="8" w:tplc="29C49FC6">
      <w:numFmt w:val="bullet"/>
      <w:lvlText w:val="•"/>
      <w:lvlJc w:val="left"/>
      <w:pPr>
        <w:ind w:left="4180" w:hanging="140"/>
      </w:pPr>
      <w:rPr>
        <w:rFonts w:hint="default"/>
        <w:lang w:val="ru-RU" w:eastAsia="en-US" w:bidi="ar-SA"/>
      </w:rPr>
    </w:lvl>
  </w:abstractNum>
  <w:abstractNum w:abstractNumId="22">
    <w:nsid w:val="4DC30526"/>
    <w:multiLevelType w:val="hybridMultilevel"/>
    <w:tmpl w:val="7A768C56"/>
    <w:lvl w:ilvl="0" w:tplc="57887E58">
      <w:start w:val="1"/>
      <w:numFmt w:val="decimal"/>
      <w:lvlText w:val="%1."/>
      <w:lvlJc w:val="left"/>
      <w:pPr>
        <w:ind w:left="360" w:hanging="360"/>
      </w:pPr>
      <w:rPr>
        <w:rFonts w:hint="default"/>
        <w:color w:val="000000"/>
        <w:sz w:val="28"/>
      </w:rPr>
    </w:lvl>
    <w:lvl w:ilvl="1" w:tplc="04190019">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20B360F"/>
    <w:multiLevelType w:val="hybridMultilevel"/>
    <w:tmpl w:val="4BA8EFEA"/>
    <w:lvl w:ilvl="0" w:tplc="ACE44A5E">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D08A932">
      <w:numFmt w:val="bullet"/>
      <w:lvlText w:val="•"/>
      <w:lvlJc w:val="left"/>
      <w:pPr>
        <w:ind w:left="610" w:hanging="140"/>
      </w:pPr>
      <w:rPr>
        <w:rFonts w:hint="default"/>
        <w:lang w:val="ru-RU" w:eastAsia="en-US" w:bidi="ar-SA"/>
      </w:rPr>
    </w:lvl>
    <w:lvl w:ilvl="2" w:tplc="634851AA">
      <w:numFmt w:val="bullet"/>
      <w:lvlText w:val="•"/>
      <w:lvlJc w:val="left"/>
      <w:pPr>
        <w:ind w:left="1120" w:hanging="140"/>
      </w:pPr>
      <w:rPr>
        <w:rFonts w:hint="default"/>
        <w:lang w:val="ru-RU" w:eastAsia="en-US" w:bidi="ar-SA"/>
      </w:rPr>
    </w:lvl>
    <w:lvl w:ilvl="3" w:tplc="4CC45CD4">
      <w:numFmt w:val="bullet"/>
      <w:lvlText w:val="•"/>
      <w:lvlJc w:val="left"/>
      <w:pPr>
        <w:ind w:left="1630" w:hanging="140"/>
      </w:pPr>
      <w:rPr>
        <w:rFonts w:hint="default"/>
        <w:lang w:val="ru-RU" w:eastAsia="en-US" w:bidi="ar-SA"/>
      </w:rPr>
    </w:lvl>
    <w:lvl w:ilvl="4" w:tplc="9D3C8010">
      <w:numFmt w:val="bullet"/>
      <w:lvlText w:val="•"/>
      <w:lvlJc w:val="left"/>
      <w:pPr>
        <w:ind w:left="2140" w:hanging="140"/>
      </w:pPr>
      <w:rPr>
        <w:rFonts w:hint="default"/>
        <w:lang w:val="ru-RU" w:eastAsia="en-US" w:bidi="ar-SA"/>
      </w:rPr>
    </w:lvl>
    <w:lvl w:ilvl="5" w:tplc="56044144">
      <w:numFmt w:val="bullet"/>
      <w:lvlText w:val="•"/>
      <w:lvlJc w:val="left"/>
      <w:pPr>
        <w:ind w:left="2650" w:hanging="140"/>
      </w:pPr>
      <w:rPr>
        <w:rFonts w:hint="default"/>
        <w:lang w:val="ru-RU" w:eastAsia="en-US" w:bidi="ar-SA"/>
      </w:rPr>
    </w:lvl>
    <w:lvl w:ilvl="6" w:tplc="31A2811A">
      <w:numFmt w:val="bullet"/>
      <w:lvlText w:val="•"/>
      <w:lvlJc w:val="left"/>
      <w:pPr>
        <w:ind w:left="3160" w:hanging="140"/>
      </w:pPr>
      <w:rPr>
        <w:rFonts w:hint="default"/>
        <w:lang w:val="ru-RU" w:eastAsia="en-US" w:bidi="ar-SA"/>
      </w:rPr>
    </w:lvl>
    <w:lvl w:ilvl="7" w:tplc="369681B4">
      <w:numFmt w:val="bullet"/>
      <w:lvlText w:val="•"/>
      <w:lvlJc w:val="left"/>
      <w:pPr>
        <w:ind w:left="3670" w:hanging="140"/>
      </w:pPr>
      <w:rPr>
        <w:rFonts w:hint="default"/>
        <w:lang w:val="ru-RU" w:eastAsia="en-US" w:bidi="ar-SA"/>
      </w:rPr>
    </w:lvl>
    <w:lvl w:ilvl="8" w:tplc="694290C0">
      <w:numFmt w:val="bullet"/>
      <w:lvlText w:val="•"/>
      <w:lvlJc w:val="left"/>
      <w:pPr>
        <w:ind w:left="4180" w:hanging="140"/>
      </w:pPr>
      <w:rPr>
        <w:rFonts w:hint="default"/>
        <w:lang w:val="ru-RU" w:eastAsia="en-US" w:bidi="ar-SA"/>
      </w:rPr>
    </w:lvl>
  </w:abstractNum>
  <w:abstractNum w:abstractNumId="24">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5">
    <w:nsid w:val="5534796B"/>
    <w:multiLevelType w:val="hybridMultilevel"/>
    <w:tmpl w:val="AFC6C8EA"/>
    <w:lvl w:ilvl="0" w:tplc="47EA5394">
      <w:start w:val="1"/>
      <w:numFmt w:val="decimal"/>
      <w:lvlText w:val="%1."/>
      <w:lvlJc w:val="left"/>
      <w:pPr>
        <w:ind w:left="1134" w:hanging="286"/>
        <w:jc w:val="right"/>
      </w:pPr>
      <w:rPr>
        <w:rFonts w:ascii="Times New Roman" w:eastAsia="Times New Roman" w:hAnsi="Times New Roman" w:cs="Times New Roman" w:hint="default"/>
        <w:b w:val="0"/>
        <w:bCs w:val="0"/>
        <w:i w:val="0"/>
        <w:iCs w:val="0"/>
        <w:spacing w:val="0"/>
        <w:w w:val="100"/>
        <w:sz w:val="28"/>
        <w:szCs w:val="28"/>
        <w:lang w:val="ru-RU" w:eastAsia="en-US" w:bidi="ar-SA"/>
      </w:rPr>
    </w:lvl>
    <w:lvl w:ilvl="1" w:tplc="BAE80E24">
      <w:start w:val="1"/>
      <w:numFmt w:val="decimal"/>
      <w:lvlText w:val="%2)"/>
      <w:lvlJc w:val="left"/>
      <w:pPr>
        <w:ind w:left="140" w:hanging="338"/>
      </w:pPr>
      <w:rPr>
        <w:rFonts w:ascii="Times New Roman" w:eastAsia="Times New Roman" w:hAnsi="Times New Roman" w:cs="Times New Roman" w:hint="default"/>
        <w:b w:val="0"/>
        <w:bCs w:val="0"/>
        <w:i w:val="0"/>
        <w:iCs w:val="0"/>
        <w:spacing w:val="0"/>
        <w:w w:val="100"/>
        <w:sz w:val="28"/>
        <w:szCs w:val="28"/>
        <w:lang w:val="ru-RU" w:eastAsia="en-US" w:bidi="ar-SA"/>
      </w:rPr>
    </w:lvl>
    <w:lvl w:ilvl="2" w:tplc="BE80B7D8">
      <w:numFmt w:val="bullet"/>
      <w:lvlText w:val="•"/>
      <w:lvlJc w:val="left"/>
      <w:pPr>
        <w:ind w:left="1160" w:hanging="338"/>
      </w:pPr>
      <w:rPr>
        <w:rFonts w:hint="default"/>
        <w:lang w:val="ru-RU" w:eastAsia="en-US" w:bidi="ar-SA"/>
      </w:rPr>
    </w:lvl>
    <w:lvl w:ilvl="3" w:tplc="7D22EFA4">
      <w:numFmt w:val="bullet"/>
      <w:lvlText w:val="•"/>
      <w:lvlJc w:val="left"/>
      <w:pPr>
        <w:ind w:left="2379" w:hanging="338"/>
      </w:pPr>
      <w:rPr>
        <w:rFonts w:hint="default"/>
        <w:lang w:val="ru-RU" w:eastAsia="en-US" w:bidi="ar-SA"/>
      </w:rPr>
    </w:lvl>
    <w:lvl w:ilvl="4" w:tplc="F2403086">
      <w:numFmt w:val="bullet"/>
      <w:lvlText w:val="•"/>
      <w:lvlJc w:val="left"/>
      <w:pPr>
        <w:ind w:left="3598" w:hanging="338"/>
      </w:pPr>
      <w:rPr>
        <w:rFonts w:hint="default"/>
        <w:lang w:val="ru-RU" w:eastAsia="en-US" w:bidi="ar-SA"/>
      </w:rPr>
    </w:lvl>
    <w:lvl w:ilvl="5" w:tplc="02888FC6">
      <w:numFmt w:val="bullet"/>
      <w:lvlText w:val="•"/>
      <w:lvlJc w:val="left"/>
      <w:pPr>
        <w:ind w:left="4817" w:hanging="338"/>
      </w:pPr>
      <w:rPr>
        <w:rFonts w:hint="default"/>
        <w:lang w:val="ru-RU" w:eastAsia="en-US" w:bidi="ar-SA"/>
      </w:rPr>
    </w:lvl>
    <w:lvl w:ilvl="6" w:tplc="2EE0A672">
      <w:numFmt w:val="bullet"/>
      <w:lvlText w:val="•"/>
      <w:lvlJc w:val="left"/>
      <w:pPr>
        <w:ind w:left="6037" w:hanging="338"/>
      </w:pPr>
      <w:rPr>
        <w:rFonts w:hint="default"/>
        <w:lang w:val="ru-RU" w:eastAsia="en-US" w:bidi="ar-SA"/>
      </w:rPr>
    </w:lvl>
    <w:lvl w:ilvl="7" w:tplc="E948146A">
      <w:numFmt w:val="bullet"/>
      <w:lvlText w:val="•"/>
      <w:lvlJc w:val="left"/>
      <w:pPr>
        <w:ind w:left="7256" w:hanging="338"/>
      </w:pPr>
      <w:rPr>
        <w:rFonts w:hint="default"/>
        <w:lang w:val="ru-RU" w:eastAsia="en-US" w:bidi="ar-SA"/>
      </w:rPr>
    </w:lvl>
    <w:lvl w:ilvl="8" w:tplc="AF165230">
      <w:numFmt w:val="bullet"/>
      <w:lvlText w:val="•"/>
      <w:lvlJc w:val="left"/>
      <w:pPr>
        <w:ind w:left="8475" w:hanging="338"/>
      </w:pPr>
      <w:rPr>
        <w:rFonts w:hint="default"/>
        <w:lang w:val="ru-RU" w:eastAsia="en-US" w:bidi="ar-SA"/>
      </w:rPr>
    </w:lvl>
  </w:abstractNum>
  <w:abstractNum w:abstractNumId="26">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68C80D02"/>
    <w:multiLevelType w:val="hybridMultilevel"/>
    <w:tmpl w:val="55CCEBFE"/>
    <w:lvl w:ilvl="0" w:tplc="00086A32">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83DCEC9A">
      <w:numFmt w:val="bullet"/>
      <w:lvlText w:val="•"/>
      <w:lvlJc w:val="left"/>
      <w:pPr>
        <w:ind w:left="610" w:hanging="140"/>
      </w:pPr>
      <w:rPr>
        <w:rFonts w:hint="default"/>
        <w:lang w:val="ru-RU" w:eastAsia="en-US" w:bidi="ar-SA"/>
      </w:rPr>
    </w:lvl>
    <w:lvl w:ilvl="2" w:tplc="915CE7E6">
      <w:numFmt w:val="bullet"/>
      <w:lvlText w:val="•"/>
      <w:lvlJc w:val="left"/>
      <w:pPr>
        <w:ind w:left="1120" w:hanging="140"/>
      </w:pPr>
      <w:rPr>
        <w:rFonts w:hint="default"/>
        <w:lang w:val="ru-RU" w:eastAsia="en-US" w:bidi="ar-SA"/>
      </w:rPr>
    </w:lvl>
    <w:lvl w:ilvl="3" w:tplc="E1DC3032">
      <w:numFmt w:val="bullet"/>
      <w:lvlText w:val="•"/>
      <w:lvlJc w:val="left"/>
      <w:pPr>
        <w:ind w:left="1630" w:hanging="140"/>
      </w:pPr>
      <w:rPr>
        <w:rFonts w:hint="default"/>
        <w:lang w:val="ru-RU" w:eastAsia="en-US" w:bidi="ar-SA"/>
      </w:rPr>
    </w:lvl>
    <w:lvl w:ilvl="4" w:tplc="52C6DA64">
      <w:numFmt w:val="bullet"/>
      <w:lvlText w:val="•"/>
      <w:lvlJc w:val="left"/>
      <w:pPr>
        <w:ind w:left="2140" w:hanging="140"/>
      </w:pPr>
      <w:rPr>
        <w:rFonts w:hint="default"/>
        <w:lang w:val="ru-RU" w:eastAsia="en-US" w:bidi="ar-SA"/>
      </w:rPr>
    </w:lvl>
    <w:lvl w:ilvl="5" w:tplc="C200290E">
      <w:numFmt w:val="bullet"/>
      <w:lvlText w:val="•"/>
      <w:lvlJc w:val="left"/>
      <w:pPr>
        <w:ind w:left="2650" w:hanging="140"/>
      </w:pPr>
      <w:rPr>
        <w:rFonts w:hint="default"/>
        <w:lang w:val="ru-RU" w:eastAsia="en-US" w:bidi="ar-SA"/>
      </w:rPr>
    </w:lvl>
    <w:lvl w:ilvl="6" w:tplc="78F25B66">
      <w:numFmt w:val="bullet"/>
      <w:lvlText w:val="•"/>
      <w:lvlJc w:val="left"/>
      <w:pPr>
        <w:ind w:left="3160" w:hanging="140"/>
      </w:pPr>
      <w:rPr>
        <w:rFonts w:hint="default"/>
        <w:lang w:val="ru-RU" w:eastAsia="en-US" w:bidi="ar-SA"/>
      </w:rPr>
    </w:lvl>
    <w:lvl w:ilvl="7" w:tplc="CF883378">
      <w:numFmt w:val="bullet"/>
      <w:lvlText w:val="•"/>
      <w:lvlJc w:val="left"/>
      <w:pPr>
        <w:ind w:left="3670" w:hanging="140"/>
      </w:pPr>
      <w:rPr>
        <w:rFonts w:hint="default"/>
        <w:lang w:val="ru-RU" w:eastAsia="en-US" w:bidi="ar-SA"/>
      </w:rPr>
    </w:lvl>
    <w:lvl w:ilvl="8" w:tplc="CBB46FFE">
      <w:numFmt w:val="bullet"/>
      <w:lvlText w:val="•"/>
      <w:lvlJc w:val="left"/>
      <w:pPr>
        <w:ind w:left="4180" w:hanging="140"/>
      </w:pPr>
      <w:rPr>
        <w:rFonts w:hint="default"/>
        <w:lang w:val="ru-RU" w:eastAsia="en-US" w:bidi="ar-SA"/>
      </w:rPr>
    </w:lvl>
  </w:abstractNum>
  <w:abstractNum w:abstractNumId="28">
    <w:nsid w:val="69DA17AE"/>
    <w:multiLevelType w:val="hybridMultilevel"/>
    <w:tmpl w:val="35405BD2"/>
    <w:lvl w:ilvl="0" w:tplc="22BA952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ACA6EED4">
      <w:numFmt w:val="bullet"/>
      <w:lvlText w:val="•"/>
      <w:lvlJc w:val="left"/>
      <w:pPr>
        <w:ind w:left="610" w:hanging="140"/>
      </w:pPr>
      <w:rPr>
        <w:rFonts w:hint="default"/>
        <w:lang w:val="ru-RU" w:eastAsia="en-US" w:bidi="ar-SA"/>
      </w:rPr>
    </w:lvl>
    <w:lvl w:ilvl="2" w:tplc="DC5A029A">
      <w:numFmt w:val="bullet"/>
      <w:lvlText w:val="•"/>
      <w:lvlJc w:val="left"/>
      <w:pPr>
        <w:ind w:left="1120" w:hanging="140"/>
      </w:pPr>
      <w:rPr>
        <w:rFonts w:hint="default"/>
        <w:lang w:val="ru-RU" w:eastAsia="en-US" w:bidi="ar-SA"/>
      </w:rPr>
    </w:lvl>
    <w:lvl w:ilvl="3" w:tplc="0C3463DA">
      <w:numFmt w:val="bullet"/>
      <w:lvlText w:val="•"/>
      <w:lvlJc w:val="left"/>
      <w:pPr>
        <w:ind w:left="1630" w:hanging="140"/>
      </w:pPr>
      <w:rPr>
        <w:rFonts w:hint="default"/>
        <w:lang w:val="ru-RU" w:eastAsia="en-US" w:bidi="ar-SA"/>
      </w:rPr>
    </w:lvl>
    <w:lvl w:ilvl="4" w:tplc="39AE1E64">
      <w:numFmt w:val="bullet"/>
      <w:lvlText w:val="•"/>
      <w:lvlJc w:val="left"/>
      <w:pPr>
        <w:ind w:left="2140" w:hanging="140"/>
      </w:pPr>
      <w:rPr>
        <w:rFonts w:hint="default"/>
        <w:lang w:val="ru-RU" w:eastAsia="en-US" w:bidi="ar-SA"/>
      </w:rPr>
    </w:lvl>
    <w:lvl w:ilvl="5" w:tplc="648E16D0">
      <w:numFmt w:val="bullet"/>
      <w:lvlText w:val="•"/>
      <w:lvlJc w:val="left"/>
      <w:pPr>
        <w:ind w:left="2650" w:hanging="140"/>
      </w:pPr>
      <w:rPr>
        <w:rFonts w:hint="default"/>
        <w:lang w:val="ru-RU" w:eastAsia="en-US" w:bidi="ar-SA"/>
      </w:rPr>
    </w:lvl>
    <w:lvl w:ilvl="6" w:tplc="9AE2484C">
      <w:numFmt w:val="bullet"/>
      <w:lvlText w:val="•"/>
      <w:lvlJc w:val="left"/>
      <w:pPr>
        <w:ind w:left="3160" w:hanging="140"/>
      </w:pPr>
      <w:rPr>
        <w:rFonts w:hint="default"/>
        <w:lang w:val="ru-RU" w:eastAsia="en-US" w:bidi="ar-SA"/>
      </w:rPr>
    </w:lvl>
    <w:lvl w:ilvl="7" w:tplc="197A9F58">
      <w:numFmt w:val="bullet"/>
      <w:lvlText w:val="•"/>
      <w:lvlJc w:val="left"/>
      <w:pPr>
        <w:ind w:left="3670" w:hanging="140"/>
      </w:pPr>
      <w:rPr>
        <w:rFonts w:hint="default"/>
        <w:lang w:val="ru-RU" w:eastAsia="en-US" w:bidi="ar-SA"/>
      </w:rPr>
    </w:lvl>
    <w:lvl w:ilvl="8" w:tplc="939098DA">
      <w:numFmt w:val="bullet"/>
      <w:lvlText w:val="•"/>
      <w:lvlJc w:val="left"/>
      <w:pPr>
        <w:ind w:left="4180" w:hanging="140"/>
      </w:pPr>
      <w:rPr>
        <w:rFonts w:hint="default"/>
        <w:lang w:val="ru-RU" w:eastAsia="en-US" w:bidi="ar-SA"/>
      </w:rPr>
    </w:lvl>
  </w:abstractNum>
  <w:abstractNum w:abstractNumId="29">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6B9A5347"/>
    <w:multiLevelType w:val="hybridMultilevel"/>
    <w:tmpl w:val="4EE29D72"/>
    <w:lvl w:ilvl="0" w:tplc="C0CCF818">
      <w:start w:val="1"/>
      <w:numFmt w:val="decimal"/>
      <w:lvlText w:val="%1."/>
      <w:lvlJc w:val="left"/>
      <w:pPr>
        <w:ind w:left="1407" w:hanging="840"/>
      </w:pPr>
      <w:rPr>
        <w:rFonts w:eastAsia="Times New Roman"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1">
    <w:nsid w:val="76392A6A"/>
    <w:multiLevelType w:val="hybridMultilevel"/>
    <w:tmpl w:val="A9580B6C"/>
    <w:lvl w:ilvl="0" w:tplc="970089E6">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46AB108">
      <w:numFmt w:val="bullet"/>
      <w:lvlText w:val="•"/>
      <w:lvlJc w:val="left"/>
      <w:pPr>
        <w:ind w:left="610" w:hanging="140"/>
      </w:pPr>
      <w:rPr>
        <w:rFonts w:hint="default"/>
        <w:lang w:val="ru-RU" w:eastAsia="en-US" w:bidi="ar-SA"/>
      </w:rPr>
    </w:lvl>
    <w:lvl w:ilvl="2" w:tplc="F45AE7E6">
      <w:numFmt w:val="bullet"/>
      <w:lvlText w:val="•"/>
      <w:lvlJc w:val="left"/>
      <w:pPr>
        <w:ind w:left="1120" w:hanging="140"/>
      </w:pPr>
      <w:rPr>
        <w:rFonts w:hint="default"/>
        <w:lang w:val="ru-RU" w:eastAsia="en-US" w:bidi="ar-SA"/>
      </w:rPr>
    </w:lvl>
    <w:lvl w:ilvl="3" w:tplc="17B49B46">
      <w:numFmt w:val="bullet"/>
      <w:lvlText w:val="•"/>
      <w:lvlJc w:val="left"/>
      <w:pPr>
        <w:ind w:left="1630" w:hanging="140"/>
      </w:pPr>
      <w:rPr>
        <w:rFonts w:hint="default"/>
        <w:lang w:val="ru-RU" w:eastAsia="en-US" w:bidi="ar-SA"/>
      </w:rPr>
    </w:lvl>
    <w:lvl w:ilvl="4" w:tplc="7D40A2D8">
      <w:numFmt w:val="bullet"/>
      <w:lvlText w:val="•"/>
      <w:lvlJc w:val="left"/>
      <w:pPr>
        <w:ind w:left="2140" w:hanging="140"/>
      </w:pPr>
      <w:rPr>
        <w:rFonts w:hint="default"/>
        <w:lang w:val="ru-RU" w:eastAsia="en-US" w:bidi="ar-SA"/>
      </w:rPr>
    </w:lvl>
    <w:lvl w:ilvl="5" w:tplc="B0C28386">
      <w:numFmt w:val="bullet"/>
      <w:lvlText w:val="•"/>
      <w:lvlJc w:val="left"/>
      <w:pPr>
        <w:ind w:left="2650" w:hanging="140"/>
      </w:pPr>
      <w:rPr>
        <w:rFonts w:hint="default"/>
        <w:lang w:val="ru-RU" w:eastAsia="en-US" w:bidi="ar-SA"/>
      </w:rPr>
    </w:lvl>
    <w:lvl w:ilvl="6" w:tplc="1526AE0C">
      <w:numFmt w:val="bullet"/>
      <w:lvlText w:val="•"/>
      <w:lvlJc w:val="left"/>
      <w:pPr>
        <w:ind w:left="3160" w:hanging="140"/>
      </w:pPr>
      <w:rPr>
        <w:rFonts w:hint="default"/>
        <w:lang w:val="ru-RU" w:eastAsia="en-US" w:bidi="ar-SA"/>
      </w:rPr>
    </w:lvl>
    <w:lvl w:ilvl="7" w:tplc="AA3C3C9A">
      <w:numFmt w:val="bullet"/>
      <w:lvlText w:val="•"/>
      <w:lvlJc w:val="left"/>
      <w:pPr>
        <w:ind w:left="3670" w:hanging="140"/>
      </w:pPr>
      <w:rPr>
        <w:rFonts w:hint="default"/>
        <w:lang w:val="ru-RU" w:eastAsia="en-US" w:bidi="ar-SA"/>
      </w:rPr>
    </w:lvl>
    <w:lvl w:ilvl="8" w:tplc="7436D09A">
      <w:numFmt w:val="bullet"/>
      <w:lvlText w:val="•"/>
      <w:lvlJc w:val="left"/>
      <w:pPr>
        <w:ind w:left="4180" w:hanging="140"/>
      </w:pPr>
      <w:rPr>
        <w:rFonts w:hint="default"/>
        <w:lang w:val="ru-RU" w:eastAsia="en-US" w:bidi="ar-SA"/>
      </w:rPr>
    </w:lvl>
  </w:abstractNum>
  <w:abstractNum w:abstractNumId="32">
    <w:nsid w:val="79726F61"/>
    <w:multiLevelType w:val="hybridMultilevel"/>
    <w:tmpl w:val="3D764BBE"/>
    <w:lvl w:ilvl="0" w:tplc="1C10E56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47722DC6">
      <w:numFmt w:val="bullet"/>
      <w:lvlText w:val="•"/>
      <w:lvlJc w:val="left"/>
      <w:pPr>
        <w:ind w:left="610" w:hanging="140"/>
      </w:pPr>
      <w:rPr>
        <w:rFonts w:hint="default"/>
        <w:lang w:val="ru-RU" w:eastAsia="en-US" w:bidi="ar-SA"/>
      </w:rPr>
    </w:lvl>
    <w:lvl w:ilvl="2" w:tplc="799E4532">
      <w:numFmt w:val="bullet"/>
      <w:lvlText w:val="•"/>
      <w:lvlJc w:val="left"/>
      <w:pPr>
        <w:ind w:left="1120" w:hanging="140"/>
      </w:pPr>
      <w:rPr>
        <w:rFonts w:hint="default"/>
        <w:lang w:val="ru-RU" w:eastAsia="en-US" w:bidi="ar-SA"/>
      </w:rPr>
    </w:lvl>
    <w:lvl w:ilvl="3" w:tplc="DFAA25A2">
      <w:numFmt w:val="bullet"/>
      <w:lvlText w:val="•"/>
      <w:lvlJc w:val="left"/>
      <w:pPr>
        <w:ind w:left="1630" w:hanging="140"/>
      </w:pPr>
      <w:rPr>
        <w:rFonts w:hint="default"/>
        <w:lang w:val="ru-RU" w:eastAsia="en-US" w:bidi="ar-SA"/>
      </w:rPr>
    </w:lvl>
    <w:lvl w:ilvl="4" w:tplc="28DA9E4E">
      <w:numFmt w:val="bullet"/>
      <w:lvlText w:val="•"/>
      <w:lvlJc w:val="left"/>
      <w:pPr>
        <w:ind w:left="2140" w:hanging="140"/>
      </w:pPr>
      <w:rPr>
        <w:rFonts w:hint="default"/>
        <w:lang w:val="ru-RU" w:eastAsia="en-US" w:bidi="ar-SA"/>
      </w:rPr>
    </w:lvl>
    <w:lvl w:ilvl="5" w:tplc="7DAA5290">
      <w:numFmt w:val="bullet"/>
      <w:lvlText w:val="•"/>
      <w:lvlJc w:val="left"/>
      <w:pPr>
        <w:ind w:left="2650" w:hanging="140"/>
      </w:pPr>
      <w:rPr>
        <w:rFonts w:hint="default"/>
        <w:lang w:val="ru-RU" w:eastAsia="en-US" w:bidi="ar-SA"/>
      </w:rPr>
    </w:lvl>
    <w:lvl w:ilvl="6" w:tplc="E65CFC38">
      <w:numFmt w:val="bullet"/>
      <w:lvlText w:val="•"/>
      <w:lvlJc w:val="left"/>
      <w:pPr>
        <w:ind w:left="3160" w:hanging="140"/>
      </w:pPr>
      <w:rPr>
        <w:rFonts w:hint="default"/>
        <w:lang w:val="ru-RU" w:eastAsia="en-US" w:bidi="ar-SA"/>
      </w:rPr>
    </w:lvl>
    <w:lvl w:ilvl="7" w:tplc="7F44B8CE">
      <w:numFmt w:val="bullet"/>
      <w:lvlText w:val="•"/>
      <w:lvlJc w:val="left"/>
      <w:pPr>
        <w:ind w:left="3670" w:hanging="140"/>
      </w:pPr>
      <w:rPr>
        <w:rFonts w:hint="default"/>
        <w:lang w:val="ru-RU" w:eastAsia="en-US" w:bidi="ar-SA"/>
      </w:rPr>
    </w:lvl>
    <w:lvl w:ilvl="8" w:tplc="4A26111C">
      <w:numFmt w:val="bullet"/>
      <w:lvlText w:val="•"/>
      <w:lvlJc w:val="left"/>
      <w:pPr>
        <w:ind w:left="4180" w:hanging="140"/>
      </w:pPr>
      <w:rPr>
        <w:rFonts w:hint="default"/>
        <w:lang w:val="ru-RU" w:eastAsia="en-US" w:bidi="ar-SA"/>
      </w:rPr>
    </w:lvl>
  </w:abstractNum>
  <w:abstractNum w:abstractNumId="33">
    <w:nsid w:val="7ACE0308"/>
    <w:multiLevelType w:val="hybridMultilevel"/>
    <w:tmpl w:val="ECF2C1EE"/>
    <w:lvl w:ilvl="0" w:tplc="52224498">
      <w:numFmt w:val="bullet"/>
      <w:lvlText w:val="-"/>
      <w:lvlJc w:val="left"/>
      <w:pPr>
        <w:ind w:left="108"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FBC45918">
      <w:numFmt w:val="bullet"/>
      <w:lvlText w:val="•"/>
      <w:lvlJc w:val="left"/>
      <w:pPr>
        <w:ind w:left="610" w:hanging="140"/>
      </w:pPr>
      <w:rPr>
        <w:rFonts w:hint="default"/>
        <w:lang w:val="ru-RU" w:eastAsia="en-US" w:bidi="ar-SA"/>
      </w:rPr>
    </w:lvl>
    <w:lvl w:ilvl="2" w:tplc="84321A8A">
      <w:numFmt w:val="bullet"/>
      <w:lvlText w:val="•"/>
      <w:lvlJc w:val="left"/>
      <w:pPr>
        <w:ind w:left="1120" w:hanging="140"/>
      </w:pPr>
      <w:rPr>
        <w:rFonts w:hint="default"/>
        <w:lang w:val="ru-RU" w:eastAsia="en-US" w:bidi="ar-SA"/>
      </w:rPr>
    </w:lvl>
    <w:lvl w:ilvl="3" w:tplc="892AB640">
      <w:numFmt w:val="bullet"/>
      <w:lvlText w:val="•"/>
      <w:lvlJc w:val="left"/>
      <w:pPr>
        <w:ind w:left="1630" w:hanging="140"/>
      </w:pPr>
      <w:rPr>
        <w:rFonts w:hint="default"/>
        <w:lang w:val="ru-RU" w:eastAsia="en-US" w:bidi="ar-SA"/>
      </w:rPr>
    </w:lvl>
    <w:lvl w:ilvl="4" w:tplc="64BC0720">
      <w:numFmt w:val="bullet"/>
      <w:lvlText w:val="•"/>
      <w:lvlJc w:val="left"/>
      <w:pPr>
        <w:ind w:left="2140" w:hanging="140"/>
      </w:pPr>
      <w:rPr>
        <w:rFonts w:hint="default"/>
        <w:lang w:val="ru-RU" w:eastAsia="en-US" w:bidi="ar-SA"/>
      </w:rPr>
    </w:lvl>
    <w:lvl w:ilvl="5" w:tplc="DA048AD6">
      <w:numFmt w:val="bullet"/>
      <w:lvlText w:val="•"/>
      <w:lvlJc w:val="left"/>
      <w:pPr>
        <w:ind w:left="2650" w:hanging="140"/>
      </w:pPr>
      <w:rPr>
        <w:rFonts w:hint="default"/>
        <w:lang w:val="ru-RU" w:eastAsia="en-US" w:bidi="ar-SA"/>
      </w:rPr>
    </w:lvl>
    <w:lvl w:ilvl="6" w:tplc="B6C89EA4">
      <w:numFmt w:val="bullet"/>
      <w:lvlText w:val="•"/>
      <w:lvlJc w:val="left"/>
      <w:pPr>
        <w:ind w:left="3160" w:hanging="140"/>
      </w:pPr>
      <w:rPr>
        <w:rFonts w:hint="default"/>
        <w:lang w:val="ru-RU" w:eastAsia="en-US" w:bidi="ar-SA"/>
      </w:rPr>
    </w:lvl>
    <w:lvl w:ilvl="7" w:tplc="63004DD0">
      <w:numFmt w:val="bullet"/>
      <w:lvlText w:val="•"/>
      <w:lvlJc w:val="left"/>
      <w:pPr>
        <w:ind w:left="3670" w:hanging="140"/>
      </w:pPr>
      <w:rPr>
        <w:rFonts w:hint="default"/>
        <w:lang w:val="ru-RU" w:eastAsia="en-US" w:bidi="ar-SA"/>
      </w:rPr>
    </w:lvl>
    <w:lvl w:ilvl="8" w:tplc="AC442898">
      <w:numFmt w:val="bullet"/>
      <w:lvlText w:val="•"/>
      <w:lvlJc w:val="left"/>
      <w:pPr>
        <w:ind w:left="4180" w:hanging="140"/>
      </w:pPr>
      <w:rPr>
        <w:rFonts w:hint="default"/>
        <w:lang w:val="ru-RU" w:eastAsia="en-US" w:bidi="ar-SA"/>
      </w:rPr>
    </w:lvl>
  </w:abstractNum>
  <w:abstractNum w:abstractNumId="34">
    <w:nsid w:val="7BCA44F4"/>
    <w:multiLevelType w:val="hybridMultilevel"/>
    <w:tmpl w:val="FB1856A8"/>
    <w:lvl w:ilvl="0" w:tplc="F426F1BE">
      <w:numFmt w:val="bullet"/>
      <w:lvlText w:val="-"/>
      <w:lvlJc w:val="left"/>
      <w:pPr>
        <w:ind w:left="110" w:hanging="140"/>
      </w:pPr>
      <w:rPr>
        <w:rFonts w:ascii="Times New Roman" w:eastAsia="Times New Roman" w:hAnsi="Times New Roman" w:cs="Times New Roman" w:hint="default"/>
        <w:b w:val="0"/>
        <w:bCs w:val="0"/>
        <w:i w:val="0"/>
        <w:iCs w:val="0"/>
        <w:spacing w:val="0"/>
        <w:w w:val="100"/>
        <w:sz w:val="24"/>
        <w:szCs w:val="24"/>
        <w:lang w:val="ru-RU" w:eastAsia="en-US" w:bidi="ar-SA"/>
      </w:rPr>
    </w:lvl>
    <w:lvl w:ilvl="1" w:tplc="CD8C2618">
      <w:numFmt w:val="bullet"/>
      <w:lvlText w:val="•"/>
      <w:lvlJc w:val="left"/>
      <w:pPr>
        <w:ind w:left="387" w:hanging="140"/>
      </w:pPr>
      <w:rPr>
        <w:rFonts w:hint="default"/>
        <w:lang w:val="ru-RU" w:eastAsia="en-US" w:bidi="ar-SA"/>
      </w:rPr>
    </w:lvl>
    <w:lvl w:ilvl="2" w:tplc="CE367CE0">
      <w:numFmt w:val="bullet"/>
      <w:lvlText w:val="•"/>
      <w:lvlJc w:val="left"/>
      <w:pPr>
        <w:ind w:left="654" w:hanging="140"/>
      </w:pPr>
      <w:rPr>
        <w:rFonts w:hint="default"/>
        <w:lang w:val="ru-RU" w:eastAsia="en-US" w:bidi="ar-SA"/>
      </w:rPr>
    </w:lvl>
    <w:lvl w:ilvl="3" w:tplc="F90CE764">
      <w:numFmt w:val="bullet"/>
      <w:lvlText w:val="•"/>
      <w:lvlJc w:val="left"/>
      <w:pPr>
        <w:ind w:left="921" w:hanging="140"/>
      </w:pPr>
      <w:rPr>
        <w:rFonts w:hint="default"/>
        <w:lang w:val="ru-RU" w:eastAsia="en-US" w:bidi="ar-SA"/>
      </w:rPr>
    </w:lvl>
    <w:lvl w:ilvl="4" w:tplc="764CB37A">
      <w:numFmt w:val="bullet"/>
      <w:lvlText w:val="•"/>
      <w:lvlJc w:val="left"/>
      <w:pPr>
        <w:ind w:left="1188" w:hanging="140"/>
      </w:pPr>
      <w:rPr>
        <w:rFonts w:hint="default"/>
        <w:lang w:val="ru-RU" w:eastAsia="en-US" w:bidi="ar-SA"/>
      </w:rPr>
    </w:lvl>
    <w:lvl w:ilvl="5" w:tplc="D7A69CB8">
      <w:numFmt w:val="bullet"/>
      <w:lvlText w:val="•"/>
      <w:lvlJc w:val="left"/>
      <w:pPr>
        <w:ind w:left="1455" w:hanging="140"/>
      </w:pPr>
      <w:rPr>
        <w:rFonts w:hint="default"/>
        <w:lang w:val="ru-RU" w:eastAsia="en-US" w:bidi="ar-SA"/>
      </w:rPr>
    </w:lvl>
    <w:lvl w:ilvl="6" w:tplc="D2C450EA">
      <w:numFmt w:val="bullet"/>
      <w:lvlText w:val="•"/>
      <w:lvlJc w:val="left"/>
      <w:pPr>
        <w:ind w:left="1722" w:hanging="140"/>
      </w:pPr>
      <w:rPr>
        <w:rFonts w:hint="default"/>
        <w:lang w:val="ru-RU" w:eastAsia="en-US" w:bidi="ar-SA"/>
      </w:rPr>
    </w:lvl>
    <w:lvl w:ilvl="7" w:tplc="70609558">
      <w:numFmt w:val="bullet"/>
      <w:lvlText w:val="•"/>
      <w:lvlJc w:val="left"/>
      <w:pPr>
        <w:ind w:left="1989" w:hanging="140"/>
      </w:pPr>
      <w:rPr>
        <w:rFonts w:hint="default"/>
        <w:lang w:val="ru-RU" w:eastAsia="en-US" w:bidi="ar-SA"/>
      </w:rPr>
    </w:lvl>
    <w:lvl w:ilvl="8" w:tplc="FC224D8A">
      <w:numFmt w:val="bullet"/>
      <w:lvlText w:val="•"/>
      <w:lvlJc w:val="left"/>
      <w:pPr>
        <w:ind w:left="2256" w:hanging="140"/>
      </w:pPr>
      <w:rPr>
        <w:rFonts w:hint="default"/>
        <w:lang w:val="ru-RU" w:eastAsia="en-US" w:bidi="ar-SA"/>
      </w:rPr>
    </w:lvl>
  </w:abstractNum>
  <w:abstractNum w:abstractNumId="35">
    <w:nsid w:val="7E40226E"/>
    <w:multiLevelType w:val="multilevel"/>
    <w:tmpl w:val="02164210"/>
    <w:lvl w:ilvl="0">
      <w:start w:val="1"/>
      <w:numFmt w:val="decimal"/>
      <w:lvlText w:val="%1."/>
      <w:lvlJc w:val="left"/>
      <w:pPr>
        <w:ind w:left="927" w:hanging="360"/>
      </w:pPr>
      <w:rPr>
        <w:rFonts w:ascii="Times New Roman" w:eastAsia="Times New Roman" w:hAnsi="Times New Roman" w:cs="Times New Roman"/>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abstractNumId w:val="29"/>
  </w:num>
  <w:num w:numId="2">
    <w:abstractNumId w:val="2"/>
  </w:num>
  <w:num w:numId="3">
    <w:abstractNumId w:val="3"/>
  </w:num>
  <w:num w:numId="4">
    <w:abstractNumId w:val="26"/>
  </w:num>
  <w:num w:numId="5">
    <w:abstractNumId w:val="13"/>
  </w:num>
  <w:num w:numId="6">
    <w:abstractNumId w:val="8"/>
  </w:num>
  <w:num w:numId="7">
    <w:abstractNumId w:val="7"/>
  </w:num>
  <w:num w:numId="8">
    <w:abstractNumId w:val="6"/>
  </w:num>
  <w:num w:numId="9">
    <w:abstractNumId w:val="9"/>
  </w:num>
  <w:num w:numId="10">
    <w:abstractNumId w:val="0"/>
  </w:num>
  <w:num w:numId="11">
    <w:abstractNumId w:val="24"/>
  </w:num>
  <w:num w:numId="12">
    <w:abstractNumId w:val="20"/>
  </w:num>
  <w:num w:numId="13">
    <w:abstractNumId w:val="19"/>
  </w:num>
  <w:num w:numId="14">
    <w:abstractNumId w:val="5"/>
  </w:num>
  <w:num w:numId="15">
    <w:abstractNumId w:val="12"/>
  </w:num>
  <w:num w:numId="16">
    <w:abstractNumId w:val="30"/>
  </w:num>
  <w:num w:numId="17">
    <w:abstractNumId w:val="22"/>
  </w:num>
  <w:num w:numId="18">
    <w:abstractNumId w:val="17"/>
  </w:num>
  <w:num w:numId="19">
    <w:abstractNumId w:val="35"/>
  </w:num>
  <w:num w:numId="20">
    <w:abstractNumId w:val="16"/>
  </w:num>
  <w:num w:numId="21">
    <w:abstractNumId w:val="23"/>
  </w:num>
  <w:num w:numId="22">
    <w:abstractNumId w:val="21"/>
  </w:num>
  <w:num w:numId="23">
    <w:abstractNumId w:val="31"/>
  </w:num>
  <w:num w:numId="24">
    <w:abstractNumId w:val="14"/>
  </w:num>
  <w:num w:numId="25">
    <w:abstractNumId w:val="32"/>
  </w:num>
  <w:num w:numId="26">
    <w:abstractNumId w:val="27"/>
  </w:num>
  <w:num w:numId="27">
    <w:abstractNumId w:val="34"/>
  </w:num>
  <w:num w:numId="28">
    <w:abstractNumId w:val="10"/>
  </w:num>
  <w:num w:numId="29">
    <w:abstractNumId w:val="4"/>
  </w:num>
  <w:num w:numId="30">
    <w:abstractNumId w:val="33"/>
  </w:num>
  <w:num w:numId="31">
    <w:abstractNumId w:val="28"/>
  </w:num>
  <w:num w:numId="32">
    <w:abstractNumId w:val="15"/>
  </w:num>
  <w:num w:numId="33">
    <w:abstractNumId w:val="11"/>
  </w:num>
  <w:num w:numId="34">
    <w:abstractNumId w:val="25"/>
  </w:num>
  <w:num w:numId="35">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A0F"/>
    <w:rsid w:val="00002C22"/>
    <w:rsid w:val="00002DF7"/>
    <w:rsid w:val="000049EA"/>
    <w:rsid w:val="00004A36"/>
    <w:rsid w:val="0000524D"/>
    <w:rsid w:val="00005A9D"/>
    <w:rsid w:val="00007078"/>
    <w:rsid w:val="00007719"/>
    <w:rsid w:val="0001032E"/>
    <w:rsid w:val="00010888"/>
    <w:rsid w:val="000108CE"/>
    <w:rsid w:val="00010C23"/>
    <w:rsid w:val="000126A7"/>
    <w:rsid w:val="00012E75"/>
    <w:rsid w:val="0001350F"/>
    <w:rsid w:val="00014D94"/>
    <w:rsid w:val="00015359"/>
    <w:rsid w:val="00016766"/>
    <w:rsid w:val="00016B1E"/>
    <w:rsid w:val="000178EF"/>
    <w:rsid w:val="00017C38"/>
    <w:rsid w:val="00020636"/>
    <w:rsid w:val="0002108E"/>
    <w:rsid w:val="00021603"/>
    <w:rsid w:val="00021812"/>
    <w:rsid w:val="0002298C"/>
    <w:rsid w:val="00022A37"/>
    <w:rsid w:val="000231F7"/>
    <w:rsid w:val="00024503"/>
    <w:rsid w:val="00024EF1"/>
    <w:rsid w:val="00024F33"/>
    <w:rsid w:val="00026E67"/>
    <w:rsid w:val="00027F13"/>
    <w:rsid w:val="00030347"/>
    <w:rsid w:val="0003065E"/>
    <w:rsid w:val="0003084D"/>
    <w:rsid w:val="00032398"/>
    <w:rsid w:val="000328BA"/>
    <w:rsid w:val="00033DD8"/>
    <w:rsid w:val="000352A3"/>
    <w:rsid w:val="000353CB"/>
    <w:rsid w:val="00035DA9"/>
    <w:rsid w:val="00036261"/>
    <w:rsid w:val="00036FFE"/>
    <w:rsid w:val="000371AF"/>
    <w:rsid w:val="000379CF"/>
    <w:rsid w:val="00041848"/>
    <w:rsid w:val="0004413F"/>
    <w:rsid w:val="000444B5"/>
    <w:rsid w:val="00045CF8"/>
    <w:rsid w:val="00046537"/>
    <w:rsid w:val="00046584"/>
    <w:rsid w:val="00047E27"/>
    <w:rsid w:val="000506FF"/>
    <w:rsid w:val="0005280B"/>
    <w:rsid w:val="000543C1"/>
    <w:rsid w:val="00054B0F"/>
    <w:rsid w:val="00055CE3"/>
    <w:rsid w:val="00056305"/>
    <w:rsid w:val="00056601"/>
    <w:rsid w:val="00057A68"/>
    <w:rsid w:val="00057C2F"/>
    <w:rsid w:val="0006092B"/>
    <w:rsid w:val="00061BE9"/>
    <w:rsid w:val="00063EFD"/>
    <w:rsid w:val="00064787"/>
    <w:rsid w:val="000664AA"/>
    <w:rsid w:val="0006726E"/>
    <w:rsid w:val="000674C8"/>
    <w:rsid w:val="00070738"/>
    <w:rsid w:val="00071956"/>
    <w:rsid w:val="00071B34"/>
    <w:rsid w:val="000730F3"/>
    <w:rsid w:val="00074CBE"/>
    <w:rsid w:val="00075070"/>
    <w:rsid w:val="0007526C"/>
    <w:rsid w:val="000765E0"/>
    <w:rsid w:val="00076AAD"/>
    <w:rsid w:val="00076B8C"/>
    <w:rsid w:val="00076E74"/>
    <w:rsid w:val="000777AC"/>
    <w:rsid w:val="000804A4"/>
    <w:rsid w:val="00081481"/>
    <w:rsid w:val="000815CC"/>
    <w:rsid w:val="0008342B"/>
    <w:rsid w:val="00083732"/>
    <w:rsid w:val="0008497D"/>
    <w:rsid w:val="00085098"/>
    <w:rsid w:val="000855EB"/>
    <w:rsid w:val="00085770"/>
    <w:rsid w:val="000858ED"/>
    <w:rsid w:val="000862D2"/>
    <w:rsid w:val="000862D6"/>
    <w:rsid w:val="00086A67"/>
    <w:rsid w:val="00086A93"/>
    <w:rsid w:val="00086CFA"/>
    <w:rsid w:val="0008725D"/>
    <w:rsid w:val="000876D5"/>
    <w:rsid w:val="00087E54"/>
    <w:rsid w:val="000909DF"/>
    <w:rsid w:val="00090AB2"/>
    <w:rsid w:val="00091002"/>
    <w:rsid w:val="0009130A"/>
    <w:rsid w:val="0009153E"/>
    <w:rsid w:val="000923A4"/>
    <w:rsid w:val="00092513"/>
    <w:rsid w:val="000931EE"/>
    <w:rsid w:val="00093396"/>
    <w:rsid w:val="00094840"/>
    <w:rsid w:val="00094943"/>
    <w:rsid w:val="000950CE"/>
    <w:rsid w:val="000961EF"/>
    <w:rsid w:val="0009656C"/>
    <w:rsid w:val="00097E77"/>
    <w:rsid w:val="000A0FB8"/>
    <w:rsid w:val="000A1F59"/>
    <w:rsid w:val="000A2D45"/>
    <w:rsid w:val="000A330C"/>
    <w:rsid w:val="000A48DA"/>
    <w:rsid w:val="000A4D87"/>
    <w:rsid w:val="000A4FBE"/>
    <w:rsid w:val="000A5173"/>
    <w:rsid w:val="000A5C6E"/>
    <w:rsid w:val="000A6271"/>
    <w:rsid w:val="000A6758"/>
    <w:rsid w:val="000A732E"/>
    <w:rsid w:val="000B02F8"/>
    <w:rsid w:val="000B095F"/>
    <w:rsid w:val="000B1C09"/>
    <w:rsid w:val="000B2958"/>
    <w:rsid w:val="000B6FDE"/>
    <w:rsid w:val="000B71FC"/>
    <w:rsid w:val="000C1446"/>
    <w:rsid w:val="000C292F"/>
    <w:rsid w:val="000C48C6"/>
    <w:rsid w:val="000C5FB2"/>
    <w:rsid w:val="000C72A7"/>
    <w:rsid w:val="000D2310"/>
    <w:rsid w:val="000D282D"/>
    <w:rsid w:val="000D2918"/>
    <w:rsid w:val="000D3685"/>
    <w:rsid w:val="000D3C23"/>
    <w:rsid w:val="000D4483"/>
    <w:rsid w:val="000D5A89"/>
    <w:rsid w:val="000D5B12"/>
    <w:rsid w:val="000D69D2"/>
    <w:rsid w:val="000D6EDD"/>
    <w:rsid w:val="000D7234"/>
    <w:rsid w:val="000D7A7B"/>
    <w:rsid w:val="000D7B6F"/>
    <w:rsid w:val="000D7D65"/>
    <w:rsid w:val="000E1A0F"/>
    <w:rsid w:val="000E323B"/>
    <w:rsid w:val="000E35D9"/>
    <w:rsid w:val="000E3D66"/>
    <w:rsid w:val="000E48AC"/>
    <w:rsid w:val="000E4A87"/>
    <w:rsid w:val="000E4AE1"/>
    <w:rsid w:val="000E5178"/>
    <w:rsid w:val="000E5381"/>
    <w:rsid w:val="000E53FE"/>
    <w:rsid w:val="000E5BFF"/>
    <w:rsid w:val="000E6069"/>
    <w:rsid w:val="000E6272"/>
    <w:rsid w:val="000E7764"/>
    <w:rsid w:val="000E7A9E"/>
    <w:rsid w:val="000F0431"/>
    <w:rsid w:val="000F1B40"/>
    <w:rsid w:val="000F26E2"/>
    <w:rsid w:val="000F4448"/>
    <w:rsid w:val="000F4BA6"/>
    <w:rsid w:val="000F5874"/>
    <w:rsid w:val="000F64C1"/>
    <w:rsid w:val="000F74F3"/>
    <w:rsid w:val="000F7F19"/>
    <w:rsid w:val="001014DE"/>
    <w:rsid w:val="00101A70"/>
    <w:rsid w:val="00101ABA"/>
    <w:rsid w:val="001025B0"/>
    <w:rsid w:val="001054CE"/>
    <w:rsid w:val="00106C98"/>
    <w:rsid w:val="00107C7E"/>
    <w:rsid w:val="0011003F"/>
    <w:rsid w:val="00110C43"/>
    <w:rsid w:val="00111D0B"/>
    <w:rsid w:val="00111EE7"/>
    <w:rsid w:val="001132BA"/>
    <w:rsid w:val="00113522"/>
    <w:rsid w:val="001135F9"/>
    <w:rsid w:val="00116FE5"/>
    <w:rsid w:val="00120003"/>
    <w:rsid w:val="00121474"/>
    <w:rsid w:val="0012189A"/>
    <w:rsid w:val="00122040"/>
    <w:rsid w:val="001221D5"/>
    <w:rsid w:val="00122611"/>
    <w:rsid w:val="00122D05"/>
    <w:rsid w:val="0012340B"/>
    <w:rsid w:val="00123DD8"/>
    <w:rsid w:val="00124970"/>
    <w:rsid w:val="00124B53"/>
    <w:rsid w:val="00124E28"/>
    <w:rsid w:val="00124E69"/>
    <w:rsid w:val="00124E96"/>
    <w:rsid w:val="00125647"/>
    <w:rsid w:val="00125F96"/>
    <w:rsid w:val="001260BE"/>
    <w:rsid w:val="00126E6F"/>
    <w:rsid w:val="001270BE"/>
    <w:rsid w:val="00127B8D"/>
    <w:rsid w:val="001300AD"/>
    <w:rsid w:val="001307E6"/>
    <w:rsid w:val="001311AF"/>
    <w:rsid w:val="0013182C"/>
    <w:rsid w:val="00131FE1"/>
    <w:rsid w:val="001321A7"/>
    <w:rsid w:val="00133C9B"/>
    <w:rsid w:val="00134DFA"/>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1F3B"/>
    <w:rsid w:val="00142280"/>
    <w:rsid w:val="0014380E"/>
    <w:rsid w:val="001440AA"/>
    <w:rsid w:val="00145277"/>
    <w:rsid w:val="00145828"/>
    <w:rsid w:val="00145F62"/>
    <w:rsid w:val="00146C73"/>
    <w:rsid w:val="0014700E"/>
    <w:rsid w:val="00147178"/>
    <w:rsid w:val="00147A1A"/>
    <w:rsid w:val="00150A7C"/>
    <w:rsid w:val="00150C91"/>
    <w:rsid w:val="00151782"/>
    <w:rsid w:val="00151FF3"/>
    <w:rsid w:val="00151FF7"/>
    <w:rsid w:val="0015284D"/>
    <w:rsid w:val="00152965"/>
    <w:rsid w:val="0015362C"/>
    <w:rsid w:val="00153FCE"/>
    <w:rsid w:val="0015407D"/>
    <w:rsid w:val="0015462A"/>
    <w:rsid w:val="00154E00"/>
    <w:rsid w:val="00154EA3"/>
    <w:rsid w:val="00155399"/>
    <w:rsid w:val="00157E7D"/>
    <w:rsid w:val="00160CA5"/>
    <w:rsid w:val="001611EE"/>
    <w:rsid w:val="00162F83"/>
    <w:rsid w:val="001632A0"/>
    <w:rsid w:val="00163761"/>
    <w:rsid w:val="001637EE"/>
    <w:rsid w:val="0016394D"/>
    <w:rsid w:val="00163FAD"/>
    <w:rsid w:val="0016467B"/>
    <w:rsid w:val="00164756"/>
    <w:rsid w:val="00164B96"/>
    <w:rsid w:val="0016559C"/>
    <w:rsid w:val="001661A3"/>
    <w:rsid w:val="00166263"/>
    <w:rsid w:val="001662DB"/>
    <w:rsid w:val="00167983"/>
    <w:rsid w:val="00167EA2"/>
    <w:rsid w:val="00170E12"/>
    <w:rsid w:val="001712C2"/>
    <w:rsid w:val="00171885"/>
    <w:rsid w:val="00174999"/>
    <w:rsid w:val="00175262"/>
    <w:rsid w:val="00176D51"/>
    <w:rsid w:val="0017716E"/>
    <w:rsid w:val="00177790"/>
    <w:rsid w:val="00181C90"/>
    <w:rsid w:val="00182977"/>
    <w:rsid w:val="00183069"/>
    <w:rsid w:val="00183792"/>
    <w:rsid w:val="00183FAE"/>
    <w:rsid w:val="001844FF"/>
    <w:rsid w:val="00184772"/>
    <w:rsid w:val="00185A7F"/>
    <w:rsid w:val="00185F6B"/>
    <w:rsid w:val="00186A27"/>
    <w:rsid w:val="00187F37"/>
    <w:rsid w:val="00190209"/>
    <w:rsid w:val="001906A5"/>
    <w:rsid w:val="00190D2C"/>
    <w:rsid w:val="00190EE8"/>
    <w:rsid w:val="001912CF"/>
    <w:rsid w:val="001914A7"/>
    <w:rsid w:val="00195C31"/>
    <w:rsid w:val="00196508"/>
    <w:rsid w:val="00196F22"/>
    <w:rsid w:val="001A0989"/>
    <w:rsid w:val="001A0E3C"/>
    <w:rsid w:val="001A0EEE"/>
    <w:rsid w:val="001A1305"/>
    <w:rsid w:val="001A1C1A"/>
    <w:rsid w:val="001A2167"/>
    <w:rsid w:val="001A2910"/>
    <w:rsid w:val="001A29B0"/>
    <w:rsid w:val="001A3511"/>
    <w:rsid w:val="001A3591"/>
    <w:rsid w:val="001A4C15"/>
    <w:rsid w:val="001A5642"/>
    <w:rsid w:val="001A5991"/>
    <w:rsid w:val="001A6325"/>
    <w:rsid w:val="001A6CCC"/>
    <w:rsid w:val="001A6E50"/>
    <w:rsid w:val="001A706F"/>
    <w:rsid w:val="001B096E"/>
    <w:rsid w:val="001B0AE0"/>
    <w:rsid w:val="001B0C22"/>
    <w:rsid w:val="001B0D46"/>
    <w:rsid w:val="001B244B"/>
    <w:rsid w:val="001B27EC"/>
    <w:rsid w:val="001B29B4"/>
    <w:rsid w:val="001B414E"/>
    <w:rsid w:val="001B4594"/>
    <w:rsid w:val="001B4D0E"/>
    <w:rsid w:val="001B5170"/>
    <w:rsid w:val="001B613A"/>
    <w:rsid w:val="001B7132"/>
    <w:rsid w:val="001B733B"/>
    <w:rsid w:val="001B743A"/>
    <w:rsid w:val="001B7A6D"/>
    <w:rsid w:val="001B7A7F"/>
    <w:rsid w:val="001B7F88"/>
    <w:rsid w:val="001C057E"/>
    <w:rsid w:val="001C0F81"/>
    <w:rsid w:val="001C100E"/>
    <w:rsid w:val="001C15E0"/>
    <w:rsid w:val="001C4360"/>
    <w:rsid w:val="001C51E9"/>
    <w:rsid w:val="001C5B40"/>
    <w:rsid w:val="001C5F97"/>
    <w:rsid w:val="001C5FC8"/>
    <w:rsid w:val="001C678D"/>
    <w:rsid w:val="001C6DFF"/>
    <w:rsid w:val="001C782F"/>
    <w:rsid w:val="001D01A5"/>
    <w:rsid w:val="001D100A"/>
    <w:rsid w:val="001D1593"/>
    <w:rsid w:val="001D2A72"/>
    <w:rsid w:val="001D38C8"/>
    <w:rsid w:val="001D44F2"/>
    <w:rsid w:val="001D592F"/>
    <w:rsid w:val="001D637D"/>
    <w:rsid w:val="001D727B"/>
    <w:rsid w:val="001D7A17"/>
    <w:rsid w:val="001E0E35"/>
    <w:rsid w:val="001E0F0A"/>
    <w:rsid w:val="001E1F8F"/>
    <w:rsid w:val="001E2988"/>
    <w:rsid w:val="001E31A5"/>
    <w:rsid w:val="001E46D2"/>
    <w:rsid w:val="001E49BE"/>
    <w:rsid w:val="001E4CAA"/>
    <w:rsid w:val="001E53A1"/>
    <w:rsid w:val="001E68D5"/>
    <w:rsid w:val="001E6A68"/>
    <w:rsid w:val="001E6BC4"/>
    <w:rsid w:val="001F2FEE"/>
    <w:rsid w:val="001F61A2"/>
    <w:rsid w:val="001F63AE"/>
    <w:rsid w:val="001F6629"/>
    <w:rsid w:val="001F69BC"/>
    <w:rsid w:val="001F6DAC"/>
    <w:rsid w:val="001F72A9"/>
    <w:rsid w:val="001F776D"/>
    <w:rsid w:val="00200D6E"/>
    <w:rsid w:val="00201875"/>
    <w:rsid w:val="00201895"/>
    <w:rsid w:val="00202EE4"/>
    <w:rsid w:val="00203576"/>
    <w:rsid w:val="00203D4F"/>
    <w:rsid w:val="00203FF0"/>
    <w:rsid w:val="0020432F"/>
    <w:rsid w:val="00204CF7"/>
    <w:rsid w:val="00205B29"/>
    <w:rsid w:val="00207D9D"/>
    <w:rsid w:val="00207E6C"/>
    <w:rsid w:val="002107B0"/>
    <w:rsid w:val="002121CC"/>
    <w:rsid w:val="00212717"/>
    <w:rsid w:val="00212A5C"/>
    <w:rsid w:val="00213D4B"/>
    <w:rsid w:val="002144ED"/>
    <w:rsid w:val="00215CD0"/>
    <w:rsid w:val="00215EEF"/>
    <w:rsid w:val="00216090"/>
    <w:rsid w:val="00216535"/>
    <w:rsid w:val="0022006F"/>
    <w:rsid w:val="0022080D"/>
    <w:rsid w:val="00220D86"/>
    <w:rsid w:val="002216C3"/>
    <w:rsid w:val="00221BD2"/>
    <w:rsid w:val="00221D99"/>
    <w:rsid w:val="0022220A"/>
    <w:rsid w:val="0022284D"/>
    <w:rsid w:val="00224226"/>
    <w:rsid w:val="00224AC3"/>
    <w:rsid w:val="0022743A"/>
    <w:rsid w:val="002277F3"/>
    <w:rsid w:val="00230769"/>
    <w:rsid w:val="0023135F"/>
    <w:rsid w:val="00231A8A"/>
    <w:rsid w:val="002324A4"/>
    <w:rsid w:val="00233D29"/>
    <w:rsid w:val="00233DA4"/>
    <w:rsid w:val="002345A1"/>
    <w:rsid w:val="002349E8"/>
    <w:rsid w:val="00234A6C"/>
    <w:rsid w:val="0023523D"/>
    <w:rsid w:val="00235F58"/>
    <w:rsid w:val="00236353"/>
    <w:rsid w:val="002369AE"/>
    <w:rsid w:val="0023744E"/>
    <w:rsid w:val="00237A69"/>
    <w:rsid w:val="00237B01"/>
    <w:rsid w:val="00237DA7"/>
    <w:rsid w:val="00237FC6"/>
    <w:rsid w:val="00240439"/>
    <w:rsid w:val="00240733"/>
    <w:rsid w:val="00242067"/>
    <w:rsid w:val="002426C4"/>
    <w:rsid w:val="0024276C"/>
    <w:rsid w:val="002439B3"/>
    <w:rsid w:val="00245095"/>
    <w:rsid w:val="002451D0"/>
    <w:rsid w:val="002460C3"/>
    <w:rsid w:val="00246182"/>
    <w:rsid w:val="00246855"/>
    <w:rsid w:val="00246E24"/>
    <w:rsid w:val="002475B9"/>
    <w:rsid w:val="00247F3F"/>
    <w:rsid w:val="0025250C"/>
    <w:rsid w:val="002529A2"/>
    <w:rsid w:val="00253DB9"/>
    <w:rsid w:val="0025401B"/>
    <w:rsid w:val="00255B94"/>
    <w:rsid w:val="002568F7"/>
    <w:rsid w:val="00257E21"/>
    <w:rsid w:val="002600C6"/>
    <w:rsid w:val="002603A8"/>
    <w:rsid w:val="002606D9"/>
    <w:rsid w:val="0026388F"/>
    <w:rsid w:val="0026410B"/>
    <w:rsid w:val="0026421E"/>
    <w:rsid w:val="00264434"/>
    <w:rsid w:val="00264861"/>
    <w:rsid w:val="002649A1"/>
    <w:rsid w:val="00264E4D"/>
    <w:rsid w:val="00265B65"/>
    <w:rsid w:val="00265CF8"/>
    <w:rsid w:val="00266D92"/>
    <w:rsid w:val="00267E26"/>
    <w:rsid w:val="002713D3"/>
    <w:rsid w:val="00271FC4"/>
    <w:rsid w:val="0027261D"/>
    <w:rsid w:val="00273DBA"/>
    <w:rsid w:val="002741A0"/>
    <w:rsid w:val="00275CFB"/>
    <w:rsid w:val="002774D8"/>
    <w:rsid w:val="00277A64"/>
    <w:rsid w:val="002802EF"/>
    <w:rsid w:val="00280667"/>
    <w:rsid w:val="00280BEF"/>
    <w:rsid w:val="00281440"/>
    <w:rsid w:val="00281598"/>
    <w:rsid w:val="00282AE2"/>
    <w:rsid w:val="00283077"/>
    <w:rsid w:val="00284FBA"/>
    <w:rsid w:val="0028509A"/>
    <w:rsid w:val="002865DF"/>
    <w:rsid w:val="0029216F"/>
    <w:rsid w:val="00292C24"/>
    <w:rsid w:val="00292D44"/>
    <w:rsid w:val="00292DBE"/>
    <w:rsid w:val="00293B68"/>
    <w:rsid w:val="00294327"/>
    <w:rsid w:val="0029493C"/>
    <w:rsid w:val="00294D64"/>
    <w:rsid w:val="00294DC9"/>
    <w:rsid w:val="00296C42"/>
    <w:rsid w:val="0029751F"/>
    <w:rsid w:val="002A152F"/>
    <w:rsid w:val="002A46B3"/>
    <w:rsid w:val="002A4B23"/>
    <w:rsid w:val="002A54D4"/>
    <w:rsid w:val="002A66BC"/>
    <w:rsid w:val="002A69E3"/>
    <w:rsid w:val="002A7270"/>
    <w:rsid w:val="002A7BBF"/>
    <w:rsid w:val="002B1375"/>
    <w:rsid w:val="002B1C1B"/>
    <w:rsid w:val="002B31F3"/>
    <w:rsid w:val="002B512C"/>
    <w:rsid w:val="002B60FC"/>
    <w:rsid w:val="002B6D4B"/>
    <w:rsid w:val="002B6E1C"/>
    <w:rsid w:val="002B6E4A"/>
    <w:rsid w:val="002B7225"/>
    <w:rsid w:val="002B7CC3"/>
    <w:rsid w:val="002B7F2F"/>
    <w:rsid w:val="002C0C28"/>
    <w:rsid w:val="002C0FB6"/>
    <w:rsid w:val="002C1026"/>
    <w:rsid w:val="002C24F2"/>
    <w:rsid w:val="002C27FD"/>
    <w:rsid w:val="002C3668"/>
    <w:rsid w:val="002C61DE"/>
    <w:rsid w:val="002C6F24"/>
    <w:rsid w:val="002C716C"/>
    <w:rsid w:val="002C7E90"/>
    <w:rsid w:val="002D03AE"/>
    <w:rsid w:val="002D1194"/>
    <w:rsid w:val="002D18A6"/>
    <w:rsid w:val="002D238A"/>
    <w:rsid w:val="002D3F84"/>
    <w:rsid w:val="002D4424"/>
    <w:rsid w:val="002D4824"/>
    <w:rsid w:val="002D661F"/>
    <w:rsid w:val="002D6644"/>
    <w:rsid w:val="002D67C9"/>
    <w:rsid w:val="002D7920"/>
    <w:rsid w:val="002E01BD"/>
    <w:rsid w:val="002E25B3"/>
    <w:rsid w:val="002E36A6"/>
    <w:rsid w:val="002E47AB"/>
    <w:rsid w:val="002E587C"/>
    <w:rsid w:val="002E5E96"/>
    <w:rsid w:val="002E6623"/>
    <w:rsid w:val="002E68AD"/>
    <w:rsid w:val="002F00A3"/>
    <w:rsid w:val="002F093E"/>
    <w:rsid w:val="002F14D1"/>
    <w:rsid w:val="002F17D5"/>
    <w:rsid w:val="002F2491"/>
    <w:rsid w:val="002F36AC"/>
    <w:rsid w:val="002F37A7"/>
    <w:rsid w:val="002F3B48"/>
    <w:rsid w:val="002F5F4B"/>
    <w:rsid w:val="002F5F81"/>
    <w:rsid w:val="002F65F5"/>
    <w:rsid w:val="002F65F9"/>
    <w:rsid w:val="002F72DC"/>
    <w:rsid w:val="00300EF1"/>
    <w:rsid w:val="00302922"/>
    <w:rsid w:val="00302EA7"/>
    <w:rsid w:val="00305CBA"/>
    <w:rsid w:val="00307128"/>
    <w:rsid w:val="00307902"/>
    <w:rsid w:val="00307F37"/>
    <w:rsid w:val="00310E3C"/>
    <w:rsid w:val="003121A1"/>
    <w:rsid w:val="00312692"/>
    <w:rsid w:val="0031379C"/>
    <w:rsid w:val="00314661"/>
    <w:rsid w:val="00314C99"/>
    <w:rsid w:val="00315E60"/>
    <w:rsid w:val="003160B8"/>
    <w:rsid w:val="00316164"/>
    <w:rsid w:val="0031689A"/>
    <w:rsid w:val="003169E2"/>
    <w:rsid w:val="00316DA0"/>
    <w:rsid w:val="00316E20"/>
    <w:rsid w:val="003179F4"/>
    <w:rsid w:val="00320546"/>
    <w:rsid w:val="003229F8"/>
    <w:rsid w:val="00322BF5"/>
    <w:rsid w:val="00322E7E"/>
    <w:rsid w:val="00324A07"/>
    <w:rsid w:val="0032696B"/>
    <w:rsid w:val="00327700"/>
    <w:rsid w:val="00327B37"/>
    <w:rsid w:val="00327C48"/>
    <w:rsid w:val="00330CC6"/>
    <w:rsid w:val="003312DF"/>
    <w:rsid w:val="00332773"/>
    <w:rsid w:val="00333BA2"/>
    <w:rsid w:val="00336EAC"/>
    <w:rsid w:val="00336F89"/>
    <w:rsid w:val="00337E1B"/>
    <w:rsid w:val="0034088D"/>
    <w:rsid w:val="00341249"/>
    <w:rsid w:val="003414B6"/>
    <w:rsid w:val="00341C37"/>
    <w:rsid w:val="00342551"/>
    <w:rsid w:val="00342AEC"/>
    <w:rsid w:val="0034346D"/>
    <w:rsid w:val="00345B0F"/>
    <w:rsid w:val="00345B8E"/>
    <w:rsid w:val="00345EE8"/>
    <w:rsid w:val="0034776D"/>
    <w:rsid w:val="00347BF3"/>
    <w:rsid w:val="00351DA6"/>
    <w:rsid w:val="00352BD5"/>
    <w:rsid w:val="00353838"/>
    <w:rsid w:val="0035461F"/>
    <w:rsid w:val="00355A9F"/>
    <w:rsid w:val="00357472"/>
    <w:rsid w:val="00360384"/>
    <w:rsid w:val="00361BE2"/>
    <w:rsid w:val="00361CDB"/>
    <w:rsid w:val="00363015"/>
    <w:rsid w:val="00363AA1"/>
    <w:rsid w:val="00364123"/>
    <w:rsid w:val="003641CF"/>
    <w:rsid w:val="003644BB"/>
    <w:rsid w:val="0036495D"/>
    <w:rsid w:val="00365C30"/>
    <w:rsid w:val="0036645D"/>
    <w:rsid w:val="0036710D"/>
    <w:rsid w:val="0036724B"/>
    <w:rsid w:val="003676B1"/>
    <w:rsid w:val="003677DD"/>
    <w:rsid w:val="00367AAE"/>
    <w:rsid w:val="00370045"/>
    <w:rsid w:val="00372593"/>
    <w:rsid w:val="00373611"/>
    <w:rsid w:val="00373D51"/>
    <w:rsid w:val="00374DDD"/>
    <w:rsid w:val="003752A6"/>
    <w:rsid w:val="003762A0"/>
    <w:rsid w:val="003764E5"/>
    <w:rsid w:val="003803CE"/>
    <w:rsid w:val="003808C6"/>
    <w:rsid w:val="00382755"/>
    <w:rsid w:val="00382D74"/>
    <w:rsid w:val="0038355B"/>
    <w:rsid w:val="00383AA7"/>
    <w:rsid w:val="003842BE"/>
    <w:rsid w:val="00384FA7"/>
    <w:rsid w:val="00386CD3"/>
    <w:rsid w:val="003871F9"/>
    <w:rsid w:val="003873E7"/>
    <w:rsid w:val="00387B1E"/>
    <w:rsid w:val="0039032D"/>
    <w:rsid w:val="00391760"/>
    <w:rsid w:val="00392E69"/>
    <w:rsid w:val="0039308F"/>
    <w:rsid w:val="00393AD5"/>
    <w:rsid w:val="00393AFF"/>
    <w:rsid w:val="003942C5"/>
    <w:rsid w:val="0039436D"/>
    <w:rsid w:val="00394FE2"/>
    <w:rsid w:val="00395223"/>
    <w:rsid w:val="00395793"/>
    <w:rsid w:val="00395E7B"/>
    <w:rsid w:val="0039610C"/>
    <w:rsid w:val="00397997"/>
    <w:rsid w:val="003A09D1"/>
    <w:rsid w:val="003A0FB6"/>
    <w:rsid w:val="003A3A51"/>
    <w:rsid w:val="003A5440"/>
    <w:rsid w:val="003A586E"/>
    <w:rsid w:val="003B0062"/>
    <w:rsid w:val="003B08E8"/>
    <w:rsid w:val="003B1B04"/>
    <w:rsid w:val="003B20EE"/>
    <w:rsid w:val="003B28E3"/>
    <w:rsid w:val="003B2962"/>
    <w:rsid w:val="003B4873"/>
    <w:rsid w:val="003B50BC"/>
    <w:rsid w:val="003B54D2"/>
    <w:rsid w:val="003B6F0F"/>
    <w:rsid w:val="003C0629"/>
    <w:rsid w:val="003C0AC8"/>
    <w:rsid w:val="003C189D"/>
    <w:rsid w:val="003C1E5F"/>
    <w:rsid w:val="003C2B5E"/>
    <w:rsid w:val="003C2B74"/>
    <w:rsid w:val="003C6222"/>
    <w:rsid w:val="003C676C"/>
    <w:rsid w:val="003C6AF7"/>
    <w:rsid w:val="003C74C4"/>
    <w:rsid w:val="003D0C5F"/>
    <w:rsid w:val="003D1824"/>
    <w:rsid w:val="003D1AA5"/>
    <w:rsid w:val="003D1CB1"/>
    <w:rsid w:val="003D29D8"/>
    <w:rsid w:val="003D2F9F"/>
    <w:rsid w:val="003D44E9"/>
    <w:rsid w:val="003D4B4F"/>
    <w:rsid w:val="003D579B"/>
    <w:rsid w:val="003D6093"/>
    <w:rsid w:val="003D65FA"/>
    <w:rsid w:val="003D7312"/>
    <w:rsid w:val="003E1AAE"/>
    <w:rsid w:val="003E1E05"/>
    <w:rsid w:val="003E267D"/>
    <w:rsid w:val="003E306F"/>
    <w:rsid w:val="003E33D1"/>
    <w:rsid w:val="003E420E"/>
    <w:rsid w:val="003E4B15"/>
    <w:rsid w:val="003E4C88"/>
    <w:rsid w:val="003E4D06"/>
    <w:rsid w:val="003E4F68"/>
    <w:rsid w:val="003E51E5"/>
    <w:rsid w:val="003E59FF"/>
    <w:rsid w:val="003E6330"/>
    <w:rsid w:val="003F0626"/>
    <w:rsid w:val="003F117F"/>
    <w:rsid w:val="003F2C38"/>
    <w:rsid w:val="003F415E"/>
    <w:rsid w:val="003F4511"/>
    <w:rsid w:val="003F4899"/>
    <w:rsid w:val="003F489D"/>
    <w:rsid w:val="003F4B66"/>
    <w:rsid w:val="003F503B"/>
    <w:rsid w:val="003F657C"/>
    <w:rsid w:val="003F6A64"/>
    <w:rsid w:val="003F6CDC"/>
    <w:rsid w:val="00400254"/>
    <w:rsid w:val="0040027C"/>
    <w:rsid w:val="00400ABC"/>
    <w:rsid w:val="00400EEC"/>
    <w:rsid w:val="004017AF"/>
    <w:rsid w:val="0040217B"/>
    <w:rsid w:val="00402426"/>
    <w:rsid w:val="00402495"/>
    <w:rsid w:val="00402737"/>
    <w:rsid w:val="00402C48"/>
    <w:rsid w:val="00403380"/>
    <w:rsid w:val="00404104"/>
    <w:rsid w:val="0040442A"/>
    <w:rsid w:val="004052A2"/>
    <w:rsid w:val="0040550F"/>
    <w:rsid w:val="0040581E"/>
    <w:rsid w:val="00405832"/>
    <w:rsid w:val="00405B3E"/>
    <w:rsid w:val="00405E2C"/>
    <w:rsid w:val="0040603D"/>
    <w:rsid w:val="004064F9"/>
    <w:rsid w:val="004065F8"/>
    <w:rsid w:val="00406EBC"/>
    <w:rsid w:val="004071EA"/>
    <w:rsid w:val="00410B04"/>
    <w:rsid w:val="00410BBD"/>
    <w:rsid w:val="00411E98"/>
    <w:rsid w:val="004133AC"/>
    <w:rsid w:val="004135A5"/>
    <w:rsid w:val="00413FB3"/>
    <w:rsid w:val="004144C9"/>
    <w:rsid w:val="004152AC"/>
    <w:rsid w:val="004154F3"/>
    <w:rsid w:val="00415F6F"/>
    <w:rsid w:val="00416B71"/>
    <w:rsid w:val="004170B9"/>
    <w:rsid w:val="004175C8"/>
    <w:rsid w:val="00420F0D"/>
    <w:rsid w:val="00421E79"/>
    <w:rsid w:val="00423253"/>
    <w:rsid w:val="004233A6"/>
    <w:rsid w:val="00423709"/>
    <w:rsid w:val="00423C05"/>
    <w:rsid w:val="00423C9D"/>
    <w:rsid w:val="00423CF3"/>
    <w:rsid w:val="00423EF6"/>
    <w:rsid w:val="004265D3"/>
    <w:rsid w:val="00427A0B"/>
    <w:rsid w:val="00427F3B"/>
    <w:rsid w:val="00430637"/>
    <w:rsid w:val="00430FB5"/>
    <w:rsid w:val="004325D0"/>
    <w:rsid w:val="004325F2"/>
    <w:rsid w:val="004353BF"/>
    <w:rsid w:val="00435F13"/>
    <w:rsid w:val="00436BC4"/>
    <w:rsid w:val="00436ECC"/>
    <w:rsid w:val="00436F9A"/>
    <w:rsid w:val="0043708C"/>
    <w:rsid w:val="004373BF"/>
    <w:rsid w:val="004408D4"/>
    <w:rsid w:val="00440964"/>
    <w:rsid w:val="00441616"/>
    <w:rsid w:val="00441CF5"/>
    <w:rsid w:val="00442182"/>
    <w:rsid w:val="004438AF"/>
    <w:rsid w:val="00443E97"/>
    <w:rsid w:val="004452C8"/>
    <w:rsid w:val="0044572D"/>
    <w:rsid w:val="0044704E"/>
    <w:rsid w:val="00447723"/>
    <w:rsid w:val="00450187"/>
    <w:rsid w:val="00450E5E"/>
    <w:rsid w:val="00451AEF"/>
    <w:rsid w:val="00454739"/>
    <w:rsid w:val="0045476C"/>
    <w:rsid w:val="004552C0"/>
    <w:rsid w:val="00455602"/>
    <w:rsid w:val="004568C4"/>
    <w:rsid w:val="00456A9C"/>
    <w:rsid w:val="00456B06"/>
    <w:rsid w:val="00457AD1"/>
    <w:rsid w:val="00457EA4"/>
    <w:rsid w:val="0046059A"/>
    <w:rsid w:val="004618FC"/>
    <w:rsid w:val="00462CAA"/>
    <w:rsid w:val="004630CF"/>
    <w:rsid w:val="00463BB2"/>
    <w:rsid w:val="00463DEB"/>
    <w:rsid w:val="004651EF"/>
    <w:rsid w:val="004656B5"/>
    <w:rsid w:val="004662A8"/>
    <w:rsid w:val="00466B2C"/>
    <w:rsid w:val="004679DD"/>
    <w:rsid w:val="00470090"/>
    <w:rsid w:val="00471195"/>
    <w:rsid w:val="00471366"/>
    <w:rsid w:val="00471D8D"/>
    <w:rsid w:val="0047201D"/>
    <w:rsid w:val="00472432"/>
    <w:rsid w:val="00472EBD"/>
    <w:rsid w:val="0047304D"/>
    <w:rsid w:val="00473D7D"/>
    <w:rsid w:val="004744F5"/>
    <w:rsid w:val="00475436"/>
    <w:rsid w:val="0047575A"/>
    <w:rsid w:val="004758A8"/>
    <w:rsid w:val="00475BF6"/>
    <w:rsid w:val="00476503"/>
    <w:rsid w:val="00476866"/>
    <w:rsid w:val="00476FF6"/>
    <w:rsid w:val="00477061"/>
    <w:rsid w:val="00477B69"/>
    <w:rsid w:val="00480647"/>
    <w:rsid w:val="00480F70"/>
    <w:rsid w:val="00482D06"/>
    <w:rsid w:val="004830A2"/>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296"/>
    <w:rsid w:val="00497CC3"/>
    <w:rsid w:val="004A052D"/>
    <w:rsid w:val="004A06D5"/>
    <w:rsid w:val="004A0A19"/>
    <w:rsid w:val="004A16EF"/>
    <w:rsid w:val="004A1E2D"/>
    <w:rsid w:val="004A2530"/>
    <w:rsid w:val="004A2B8A"/>
    <w:rsid w:val="004A4747"/>
    <w:rsid w:val="004A527E"/>
    <w:rsid w:val="004A6BDC"/>
    <w:rsid w:val="004A6EBB"/>
    <w:rsid w:val="004B0225"/>
    <w:rsid w:val="004B10A9"/>
    <w:rsid w:val="004B1D68"/>
    <w:rsid w:val="004B207C"/>
    <w:rsid w:val="004B272C"/>
    <w:rsid w:val="004B418F"/>
    <w:rsid w:val="004B41C2"/>
    <w:rsid w:val="004B5844"/>
    <w:rsid w:val="004B59AC"/>
    <w:rsid w:val="004B5E30"/>
    <w:rsid w:val="004B5EAD"/>
    <w:rsid w:val="004B6967"/>
    <w:rsid w:val="004B6FD3"/>
    <w:rsid w:val="004B73C2"/>
    <w:rsid w:val="004C02F6"/>
    <w:rsid w:val="004C222E"/>
    <w:rsid w:val="004C2C60"/>
    <w:rsid w:val="004C3249"/>
    <w:rsid w:val="004C343F"/>
    <w:rsid w:val="004C3E0B"/>
    <w:rsid w:val="004C3FAD"/>
    <w:rsid w:val="004C432B"/>
    <w:rsid w:val="004C4623"/>
    <w:rsid w:val="004C565D"/>
    <w:rsid w:val="004C61FC"/>
    <w:rsid w:val="004C6478"/>
    <w:rsid w:val="004C659A"/>
    <w:rsid w:val="004C6A49"/>
    <w:rsid w:val="004C7CA2"/>
    <w:rsid w:val="004D09AD"/>
    <w:rsid w:val="004D18BF"/>
    <w:rsid w:val="004D1917"/>
    <w:rsid w:val="004D1B9D"/>
    <w:rsid w:val="004D2499"/>
    <w:rsid w:val="004D26AF"/>
    <w:rsid w:val="004D2DCE"/>
    <w:rsid w:val="004D3317"/>
    <w:rsid w:val="004D422F"/>
    <w:rsid w:val="004D4534"/>
    <w:rsid w:val="004D53B8"/>
    <w:rsid w:val="004D5962"/>
    <w:rsid w:val="004D5996"/>
    <w:rsid w:val="004D5D4F"/>
    <w:rsid w:val="004D6729"/>
    <w:rsid w:val="004D78DA"/>
    <w:rsid w:val="004D7A45"/>
    <w:rsid w:val="004E0EED"/>
    <w:rsid w:val="004E0F89"/>
    <w:rsid w:val="004E1AA8"/>
    <w:rsid w:val="004E26D6"/>
    <w:rsid w:val="004E403D"/>
    <w:rsid w:val="004E43E3"/>
    <w:rsid w:val="004E4BFF"/>
    <w:rsid w:val="004E628E"/>
    <w:rsid w:val="004F0D08"/>
    <w:rsid w:val="004F220F"/>
    <w:rsid w:val="004F282F"/>
    <w:rsid w:val="004F33DC"/>
    <w:rsid w:val="004F3D35"/>
    <w:rsid w:val="004F4985"/>
    <w:rsid w:val="004F53A7"/>
    <w:rsid w:val="004F5B47"/>
    <w:rsid w:val="004F5FD9"/>
    <w:rsid w:val="004F6782"/>
    <w:rsid w:val="004F6883"/>
    <w:rsid w:val="004F69CC"/>
    <w:rsid w:val="004F6F58"/>
    <w:rsid w:val="004F77E9"/>
    <w:rsid w:val="005009C5"/>
    <w:rsid w:val="005009FE"/>
    <w:rsid w:val="00500A85"/>
    <w:rsid w:val="00500A88"/>
    <w:rsid w:val="005019D3"/>
    <w:rsid w:val="00501B58"/>
    <w:rsid w:val="00502576"/>
    <w:rsid w:val="005025CA"/>
    <w:rsid w:val="00502CC8"/>
    <w:rsid w:val="00503439"/>
    <w:rsid w:val="0050389C"/>
    <w:rsid w:val="005051B4"/>
    <w:rsid w:val="005056A3"/>
    <w:rsid w:val="00507D63"/>
    <w:rsid w:val="0051242A"/>
    <w:rsid w:val="005139E1"/>
    <w:rsid w:val="005156F8"/>
    <w:rsid w:val="00515C1D"/>
    <w:rsid w:val="00516075"/>
    <w:rsid w:val="0051631D"/>
    <w:rsid w:val="00516C9D"/>
    <w:rsid w:val="00516FFB"/>
    <w:rsid w:val="005174B3"/>
    <w:rsid w:val="00517B57"/>
    <w:rsid w:val="00517D74"/>
    <w:rsid w:val="00520D4B"/>
    <w:rsid w:val="00521238"/>
    <w:rsid w:val="00522005"/>
    <w:rsid w:val="00522C99"/>
    <w:rsid w:val="00523066"/>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0FA6"/>
    <w:rsid w:val="00530FCF"/>
    <w:rsid w:val="005311FB"/>
    <w:rsid w:val="0053183D"/>
    <w:rsid w:val="00531B8B"/>
    <w:rsid w:val="00532308"/>
    <w:rsid w:val="005325EA"/>
    <w:rsid w:val="0053277B"/>
    <w:rsid w:val="00532F6C"/>
    <w:rsid w:val="00533792"/>
    <w:rsid w:val="0053440F"/>
    <w:rsid w:val="00534F06"/>
    <w:rsid w:val="00536372"/>
    <w:rsid w:val="005363EF"/>
    <w:rsid w:val="0054044B"/>
    <w:rsid w:val="00540BD0"/>
    <w:rsid w:val="0054116C"/>
    <w:rsid w:val="00541280"/>
    <w:rsid w:val="005415D0"/>
    <w:rsid w:val="00542333"/>
    <w:rsid w:val="0054249A"/>
    <w:rsid w:val="00542541"/>
    <w:rsid w:val="00542911"/>
    <w:rsid w:val="00542928"/>
    <w:rsid w:val="0054306B"/>
    <w:rsid w:val="005438F8"/>
    <w:rsid w:val="00543E86"/>
    <w:rsid w:val="005447E3"/>
    <w:rsid w:val="00544AAE"/>
    <w:rsid w:val="00544D40"/>
    <w:rsid w:val="0054628D"/>
    <w:rsid w:val="0054658A"/>
    <w:rsid w:val="00546AFE"/>
    <w:rsid w:val="0054735C"/>
    <w:rsid w:val="00547CE3"/>
    <w:rsid w:val="00547D25"/>
    <w:rsid w:val="005503B3"/>
    <w:rsid w:val="00550E8A"/>
    <w:rsid w:val="00552907"/>
    <w:rsid w:val="00552BDC"/>
    <w:rsid w:val="00554646"/>
    <w:rsid w:val="00554B85"/>
    <w:rsid w:val="00555530"/>
    <w:rsid w:val="00555CFF"/>
    <w:rsid w:val="00557564"/>
    <w:rsid w:val="005576EF"/>
    <w:rsid w:val="00560D88"/>
    <w:rsid w:val="00561058"/>
    <w:rsid w:val="005610B4"/>
    <w:rsid w:val="005612FE"/>
    <w:rsid w:val="005622DF"/>
    <w:rsid w:val="005624E4"/>
    <w:rsid w:val="00563FD0"/>
    <w:rsid w:val="00564F6E"/>
    <w:rsid w:val="00565000"/>
    <w:rsid w:val="00565BFF"/>
    <w:rsid w:val="00567188"/>
    <w:rsid w:val="00567CB5"/>
    <w:rsid w:val="00570715"/>
    <w:rsid w:val="005708C8"/>
    <w:rsid w:val="0057150C"/>
    <w:rsid w:val="00571B3B"/>
    <w:rsid w:val="00572629"/>
    <w:rsid w:val="00573C2D"/>
    <w:rsid w:val="0057415D"/>
    <w:rsid w:val="005742DE"/>
    <w:rsid w:val="00575267"/>
    <w:rsid w:val="00575390"/>
    <w:rsid w:val="00576108"/>
    <w:rsid w:val="00576A52"/>
    <w:rsid w:val="00576C7F"/>
    <w:rsid w:val="00576E35"/>
    <w:rsid w:val="00577059"/>
    <w:rsid w:val="00577978"/>
    <w:rsid w:val="00580AFB"/>
    <w:rsid w:val="00582C65"/>
    <w:rsid w:val="005836DB"/>
    <w:rsid w:val="00583B40"/>
    <w:rsid w:val="00584D60"/>
    <w:rsid w:val="00585321"/>
    <w:rsid w:val="005853C3"/>
    <w:rsid w:val="0058564A"/>
    <w:rsid w:val="00585783"/>
    <w:rsid w:val="00585A3E"/>
    <w:rsid w:val="00586D3A"/>
    <w:rsid w:val="00586F49"/>
    <w:rsid w:val="0059005B"/>
    <w:rsid w:val="0059009E"/>
    <w:rsid w:val="0059060F"/>
    <w:rsid w:val="00590821"/>
    <w:rsid w:val="00592FD1"/>
    <w:rsid w:val="00593155"/>
    <w:rsid w:val="00594D85"/>
    <w:rsid w:val="00595C8F"/>
    <w:rsid w:val="005960C9"/>
    <w:rsid w:val="00597371"/>
    <w:rsid w:val="005A02CE"/>
    <w:rsid w:val="005A1616"/>
    <w:rsid w:val="005A221C"/>
    <w:rsid w:val="005A285B"/>
    <w:rsid w:val="005A3B0E"/>
    <w:rsid w:val="005A4391"/>
    <w:rsid w:val="005A51E1"/>
    <w:rsid w:val="005A632B"/>
    <w:rsid w:val="005A671D"/>
    <w:rsid w:val="005A68DA"/>
    <w:rsid w:val="005A72A4"/>
    <w:rsid w:val="005A7876"/>
    <w:rsid w:val="005B05E1"/>
    <w:rsid w:val="005B1445"/>
    <w:rsid w:val="005B232F"/>
    <w:rsid w:val="005B244E"/>
    <w:rsid w:val="005B3022"/>
    <w:rsid w:val="005B3476"/>
    <w:rsid w:val="005B4978"/>
    <w:rsid w:val="005B4B77"/>
    <w:rsid w:val="005B4CD2"/>
    <w:rsid w:val="005B4E40"/>
    <w:rsid w:val="005B4F61"/>
    <w:rsid w:val="005B584B"/>
    <w:rsid w:val="005B6995"/>
    <w:rsid w:val="005B72C9"/>
    <w:rsid w:val="005B79D2"/>
    <w:rsid w:val="005B7C1B"/>
    <w:rsid w:val="005B7D86"/>
    <w:rsid w:val="005C0471"/>
    <w:rsid w:val="005C0785"/>
    <w:rsid w:val="005C0C77"/>
    <w:rsid w:val="005C13AB"/>
    <w:rsid w:val="005C1576"/>
    <w:rsid w:val="005C1838"/>
    <w:rsid w:val="005C1F46"/>
    <w:rsid w:val="005C2A38"/>
    <w:rsid w:val="005C2E68"/>
    <w:rsid w:val="005C3D02"/>
    <w:rsid w:val="005C4667"/>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A4F"/>
    <w:rsid w:val="005D7FDB"/>
    <w:rsid w:val="005E0B01"/>
    <w:rsid w:val="005E1CC1"/>
    <w:rsid w:val="005E2091"/>
    <w:rsid w:val="005E2F3D"/>
    <w:rsid w:val="005E337B"/>
    <w:rsid w:val="005E4C72"/>
    <w:rsid w:val="005E6F6C"/>
    <w:rsid w:val="005E732C"/>
    <w:rsid w:val="005E76B1"/>
    <w:rsid w:val="005E7DC1"/>
    <w:rsid w:val="005F0AE8"/>
    <w:rsid w:val="005F0E76"/>
    <w:rsid w:val="005F141B"/>
    <w:rsid w:val="005F20EC"/>
    <w:rsid w:val="005F2BBF"/>
    <w:rsid w:val="005F414B"/>
    <w:rsid w:val="005F5470"/>
    <w:rsid w:val="005F54CD"/>
    <w:rsid w:val="005F5500"/>
    <w:rsid w:val="005F618B"/>
    <w:rsid w:val="005F6408"/>
    <w:rsid w:val="005F6409"/>
    <w:rsid w:val="00600C23"/>
    <w:rsid w:val="00600D09"/>
    <w:rsid w:val="0060106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17AF"/>
    <w:rsid w:val="00612118"/>
    <w:rsid w:val="0061358A"/>
    <w:rsid w:val="00613E97"/>
    <w:rsid w:val="00614666"/>
    <w:rsid w:val="00614BBD"/>
    <w:rsid w:val="00615B9A"/>
    <w:rsid w:val="00616E08"/>
    <w:rsid w:val="006174A4"/>
    <w:rsid w:val="00617606"/>
    <w:rsid w:val="00617638"/>
    <w:rsid w:val="00620545"/>
    <w:rsid w:val="00620B4D"/>
    <w:rsid w:val="00621F23"/>
    <w:rsid w:val="00623EF7"/>
    <w:rsid w:val="00624176"/>
    <w:rsid w:val="00624C69"/>
    <w:rsid w:val="00626CC1"/>
    <w:rsid w:val="006271A4"/>
    <w:rsid w:val="00627B9C"/>
    <w:rsid w:val="00630027"/>
    <w:rsid w:val="00630A94"/>
    <w:rsid w:val="00631BD8"/>
    <w:rsid w:val="00632249"/>
    <w:rsid w:val="00632422"/>
    <w:rsid w:val="006325A1"/>
    <w:rsid w:val="006339D7"/>
    <w:rsid w:val="00633DD2"/>
    <w:rsid w:val="00634590"/>
    <w:rsid w:val="00634A30"/>
    <w:rsid w:val="00634F9B"/>
    <w:rsid w:val="0063514B"/>
    <w:rsid w:val="00635E64"/>
    <w:rsid w:val="00636E2E"/>
    <w:rsid w:val="006370D2"/>
    <w:rsid w:val="006376AB"/>
    <w:rsid w:val="00637EE2"/>
    <w:rsid w:val="006403DD"/>
    <w:rsid w:val="006417B9"/>
    <w:rsid w:val="00643E43"/>
    <w:rsid w:val="00643E92"/>
    <w:rsid w:val="00646006"/>
    <w:rsid w:val="0064632D"/>
    <w:rsid w:val="00646FB8"/>
    <w:rsid w:val="0065001A"/>
    <w:rsid w:val="00650030"/>
    <w:rsid w:val="00651195"/>
    <w:rsid w:val="00652167"/>
    <w:rsid w:val="006524F6"/>
    <w:rsid w:val="00652AA7"/>
    <w:rsid w:val="00653043"/>
    <w:rsid w:val="006538F3"/>
    <w:rsid w:val="006559AF"/>
    <w:rsid w:val="00655F23"/>
    <w:rsid w:val="0065715D"/>
    <w:rsid w:val="006571F9"/>
    <w:rsid w:val="006577AD"/>
    <w:rsid w:val="00657876"/>
    <w:rsid w:val="00657FB1"/>
    <w:rsid w:val="006621B1"/>
    <w:rsid w:val="006626B4"/>
    <w:rsid w:val="00663C0A"/>
    <w:rsid w:val="0066447C"/>
    <w:rsid w:val="006646D0"/>
    <w:rsid w:val="0066557C"/>
    <w:rsid w:val="00665ECA"/>
    <w:rsid w:val="006660A7"/>
    <w:rsid w:val="00667B7B"/>
    <w:rsid w:val="00670D25"/>
    <w:rsid w:val="006714C3"/>
    <w:rsid w:val="00675109"/>
    <w:rsid w:val="00675762"/>
    <w:rsid w:val="00675BFC"/>
    <w:rsid w:val="00676ABA"/>
    <w:rsid w:val="00677D68"/>
    <w:rsid w:val="00680327"/>
    <w:rsid w:val="00680433"/>
    <w:rsid w:val="00680B0F"/>
    <w:rsid w:val="00681034"/>
    <w:rsid w:val="006819DE"/>
    <w:rsid w:val="00681D7C"/>
    <w:rsid w:val="00681F3D"/>
    <w:rsid w:val="00682AB7"/>
    <w:rsid w:val="00682D3C"/>
    <w:rsid w:val="00683564"/>
    <w:rsid w:val="00683B85"/>
    <w:rsid w:val="006841E4"/>
    <w:rsid w:val="0068528C"/>
    <w:rsid w:val="006861A8"/>
    <w:rsid w:val="0068650C"/>
    <w:rsid w:val="00686A52"/>
    <w:rsid w:val="00687025"/>
    <w:rsid w:val="00687044"/>
    <w:rsid w:val="00687122"/>
    <w:rsid w:val="006872E7"/>
    <w:rsid w:val="00687959"/>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0BBE"/>
    <w:rsid w:val="006A1033"/>
    <w:rsid w:val="006A12DE"/>
    <w:rsid w:val="006A1F0D"/>
    <w:rsid w:val="006A356C"/>
    <w:rsid w:val="006A37C8"/>
    <w:rsid w:val="006A4E63"/>
    <w:rsid w:val="006B07DF"/>
    <w:rsid w:val="006B36E7"/>
    <w:rsid w:val="006B3B20"/>
    <w:rsid w:val="006B3CA3"/>
    <w:rsid w:val="006B3F38"/>
    <w:rsid w:val="006B43AD"/>
    <w:rsid w:val="006B454A"/>
    <w:rsid w:val="006B574A"/>
    <w:rsid w:val="006B5B68"/>
    <w:rsid w:val="006B5DE3"/>
    <w:rsid w:val="006B6E97"/>
    <w:rsid w:val="006B752C"/>
    <w:rsid w:val="006B7545"/>
    <w:rsid w:val="006B798A"/>
    <w:rsid w:val="006C02D5"/>
    <w:rsid w:val="006C12F1"/>
    <w:rsid w:val="006C17A6"/>
    <w:rsid w:val="006C19A9"/>
    <w:rsid w:val="006C20E0"/>
    <w:rsid w:val="006C4AAA"/>
    <w:rsid w:val="006C548A"/>
    <w:rsid w:val="006C5626"/>
    <w:rsid w:val="006C71B0"/>
    <w:rsid w:val="006C79B6"/>
    <w:rsid w:val="006C7AB1"/>
    <w:rsid w:val="006D0CD6"/>
    <w:rsid w:val="006D1507"/>
    <w:rsid w:val="006D235F"/>
    <w:rsid w:val="006D371F"/>
    <w:rsid w:val="006D51F9"/>
    <w:rsid w:val="006D592D"/>
    <w:rsid w:val="006D5BCF"/>
    <w:rsid w:val="006D7779"/>
    <w:rsid w:val="006D78C6"/>
    <w:rsid w:val="006D798E"/>
    <w:rsid w:val="006E0786"/>
    <w:rsid w:val="006E0851"/>
    <w:rsid w:val="006E12DA"/>
    <w:rsid w:val="006E1FED"/>
    <w:rsid w:val="006E2115"/>
    <w:rsid w:val="006E29A1"/>
    <w:rsid w:val="006E29A6"/>
    <w:rsid w:val="006E42E9"/>
    <w:rsid w:val="006E4B2E"/>
    <w:rsid w:val="006E5710"/>
    <w:rsid w:val="006E7946"/>
    <w:rsid w:val="006F0AC0"/>
    <w:rsid w:val="006F0FE6"/>
    <w:rsid w:val="006F1138"/>
    <w:rsid w:val="006F12FA"/>
    <w:rsid w:val="006F1BA0"/>
    <w:rsid w:val="006F25B9"/>
    <w:rsid w:val="006F40B6"/>
    <w:rsid w:val="006F5BF6"/>
    <w:rsid w:val="006F5C11"/>
    <w:rsid w:val="006F64BA"/>
    <w:rsid w:val="006F6541"/>
    <w:rsid w:val="006F6BBB"/>
    <w:rsid w:val="006F6E9C"/>
    <w:rsid w:val="006F78AB"/>
    <w:rsid w:val="00700B89"/>
    <w:rsid w:val="007012CA"/>
    <w:rsid w:val="007017BB"/>
    <w:rsid w:val="00701BFE"/>
    <w:rsid w:val="0070206B"/>
    <w:rsid w:val="00703C87"/>
    <w:rsid w:val="00704D1C"/>
    <w:rsid w:val="00704F14"/>
    <w:rsid w:val="0070515E"/>
    <w:rsid w:val="00705310"/>
    <w:rsid w:val="00706AE0"/>
    <w:rsid w:val="007117E3"/>
    <w:rsid w:val="00711B71"/>
    <w:rsid w:val="00712869"/>
    <w:rsid w:val="00713776"/>
    <w:rsid w:val="007138AC"/>
    <w:rsid w:val="00713989"/>
    <w:rsid w:val="00715AAF"/>
    <w:rsid w:val="00715E49"/>
    <w:rsid w:val="00716E6C"/>
    <w:rsid w:val="007176C5"/>
    <w:rsid w:val="007203C3"/>
    <w:rsid w:val="00720711"/>
    <w:rsid w:val="007219C0"/>
    <w:rsid w:val="0072227C"/>
    <w:rsid w:val="00722418"/>
    <w:rsid w:val="00722DE1"/>
    <w:rsid w:val="00723CC4"/>
    <w:rsid w:val="00723D5B"/>
    <w:rsid w:val="007245DD"/>
    <w:rsid w:val="007264C5"/>
    <w:rsid w:val="00727412"/>
    <w:rsid w:val="0073009A"/>
    <w:rsid w:val="00732525"/>
    <w:rsid w:val="00732C9C"/>
    <w:rsid w:val="007330B3"/>
    <w:rsid w:val="00733E73"/>
    <w:rsid w:val="00734332"/>
    <w:rsid w:val="00734A00"/>
    <w:rsid w:val="007375D2"/>
    <w:rsid w:val="00737C21"/>
    <w:rsid w:val="00740007"/>
    <w:rsid w:val="00740BC4"/>
    <w:rsid w:val="00741073"/>
    <w:rsid w:val="00741785"/>
    <w:rsid w:val="0074181B"/>
    <w:rsid w:val="00741F31"/>
    <w:rsid w:val="00742112"/>
    <w:rsid w:val="00742152"/>
    <w:rsid w:val="007421E2"/>
    <w:rsid w:val="007427C6"/>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115"/>
    <w:rsid w:val="0075349F"/>
    <w:rsid w:val="007550B2"/>
    <w:rsid w:val="007550B6"/>
    <w:rsid w:val="00755FBD"/>
    <w:rsid w:val="007561C3"/>
    <w:rsid w:val="007561DD"/>
    <w:rsid w:val="00757238"/>
    <w:rsid w:val="00757E88"/>
    <w:rsid w:val="00757FA3"/>
    <w:rsid w:val="00757FAC"/>
    <w:rsid w:val="0076016C"/>
    <w:rsid w:val="00760629"/>
    <w:rsid w:val="00760E15"/>
    <w:rsid w:val="00761267"/>
    <w:rsid w:val="00761ACC"/>
    <w:rsid w:val="00761CF0"/>
    <w:rsid w:val="00761FDC"/>
    <w:rsid w:val="00762CA1"/>
    <w:rsid w:val="00762ECE"/>
    <w:rsid w:val="00763368"/>
    <w:rsid w:val="007647E7"/>
    <w:rsid w:val="0076523C"/>
    <w:rsid w:val="00765A15"/>
    <w:rsid w:val="00766344"/>
    <w:rsid w:val="00766886"/>
    <w:rsid w:val="00767E79"/>
    <w:rsid w:val="0077087E"/>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3F72"/>
    <w:rsid w:val="007844BD"/>
    <w:rsid w:val="00785657"/>
    <w:rsid w:val="00785B45"/>
    <w:rsid w:val="007871AC"/>
    <w:rsid w:val="00787700"/>
    <w:rsid w:val="00787E6E"/>
    <w:rsid w:val="00790188"/>
    <w:rsid w:val="0079064C"/>
    <w:rsid w:val="00790ED2"/>
    <w:rsid w:val="0079138B"/>
    <w:rsid w:val="007918ED"/>
    <w:rsid w:val="00791D18"/>
    <w:rsid w:val="00791DC5"/>
    <w:rsid w:val="00792012"/>
    <w:rsid w:val="007944A7"/>
    <w:rsid w:val="007950E2"/>
    <w:rsid w:val="007951B0"/>
    <w:rsid w:val="007961CB"/>
    <w:rsid w:val="00796A25"/>
    <w:rsid w:val="00797832"/>
    <w:rsid w:val="007A0C71"/>
    <w:rsid w:val="007A1225"/>
    <w:rsid w:val="007A1683"/>
    <w:rsid w:val="007A2A16"/>
    <w:rsid w:val="007A38BB"/>
    <w:rsid w:val="007A420D"/>
    <w:rsid w:val="007A4B61"/>
    <w:rsid w:val="007A555B"/>
    <w:rsid w:val="007A5798"/>
    <w:rsid w:val="007A687E"/>
    <w:rsid w:val="007A68CE"/>
    <w:rsid w:val="007A69B4"/>
    <w:rsid w:val="007A756F"/>
    <w:rsid w:val="007A7CAF"/>
    <w:rsid w:val="007B15AA"/>
    <w:rsid w:val="007B15DF"/>
    <w:rsid w:val="007B1A70"/>
    <w:rsid w:val="007B1EC5"/>
    <w:rsid w:val="007B2236"/>
    <w:rsid w:val="007B2543"/>
    <w:rsid w:val="007B61E4"/>
    <w:rsid w:val="007B62A1"/>
    <w:rsid w:val="007B6960"/>
    <w:rsid w:val="007B71B5"/>
    <w:rsid w:val="007B7E11"/>
    <w:rsid w:val="007C2161"/>
    <w:rsid w:val="007C253D"/>
    <w:rsid w:val="007C25BA"/>
    <w:rsid w:val="007C285D"/>
    <w:rsid w:val="007C302C"/>
    <w:rsid w:val="007C3131"/>
    <w:rsid w:val="007C394F"/>
    <w:rsid w:val="007C3AC1"/>
    <w:rsid w:val="007C3AF2"/>
    <w:rsid w:val="007C3E6C"/>
    <w:rsid w:val="007C4389"/>
    <w:rsid w:val="007C65E0"/>
    <w:rsid w:val="007C6A41"/>
    <w:rsid w:val="007C7E82"/>
    <w:rsid w:val="007D00F9"/>
    <w:rsid w:val="007D085C"/>
    <w:rsid w:val="007D159F"/>
    <w:rsid w:val="007D17AF"/>
    <w:rsid w:val="007D22B9"/>
    <w:rsid w:val="007D2A08"/>
    <w:rsid w:val="007D5B05"/>
    <w:rsid w:val="007D60BE"/>
    <w:rsid w:val="007D66F8"/>
    <w:rsid w:val="007D6A3D"/>
    <w:rsid w:val="007D6E1D"/>
    <w:rsid w:val="007D7C81"/>
    <w:rsid w:val="007D7D6D"/>
    <w:rsid w:val="007E022D"/>
    <w:rsid w:val="007E0940"/>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EB7"/>
    <w:rsid w:val="007F163E"/>
    <w:rsid w:val="007F1712"/>
    <w:rsid w:val="007F17B6"/>
    <w:rsid w:val="007F1CF5"/>
    <w:rsid w:val="007F20FF"/>
    <w:rsid w:val="007F314F"/>
    <w:rsid w:val="007F34A5"/>
    <w:rsid w:val="007F390A"/>
    <w:rsid w:val="007F4396"/>
    <w:rsid w:val="007F5A01"/>
    <w:rsid w:val="007F5D7E"/>
    <w:rsid w:val="007F71FC"/>
    <w:rsid w:val="007F74CF"/>
    <w:rsid w:val="00800846"/>
    <w:rsid w:val="00800CE5"/>
    <w:rsid w:val="0080194E"/>
    <w:rsid w:val="008038BC"/>
    <w:rsid w:val="00803D5A"/>
    <w:rsid w:val="00803ED5"/>
    <w:rsid w:val="00804092"/>
    <w:rsid w:val="0080423D"/>
    <w:rsid w:val="008049A2"/>
    <w:rsid w:val="008049AE"/>
    <w:rsid w:val="00805134"/>
    <w:rsid w:val="00805359"/>
    <w:rsid w:val="008067EB"/>
    <w:rsid w:val="00806D8A"/>
    <w:rsid w:val="00806FFF"/>
    <w:rsid w:val="0080705B"/>
    <w:rsid w:val="0081029B"/>
    <w:rsid w:val="008115D6"/>
    <w:rsid w:val="008120BC"/>
    <w:rsid w:val="00813904"/>
    <w:rsid w:val="008140CE"/>
    <w:rsid w:val="00816B02"/>
    <w:rsid w:val="00817E64"/>
    <w:rsid w:val="008207C4"/>
    <w:rsid w:val="00820980"/>
    <w:rsid w:val="00821B53"/>
    <w:rsid w:val="00823215"/>
    <w:rsid w:val="008239A4"/>
    <w:rsid w:val="00826697"/>
    <w:rsid w:val="008272E4"/>
    <w:rsid w:val="00827646"/>
    <w:rsid w:val="0083039C"/>
    <w:rsid w:val="00830A48"/>
    <w:rsid w:val="00830D80"/>
    <w:rsid w:val="0083107F"/>
    <w:rsid w:val="008318B4"/>
    <w:rsid w:val="00832B76"/>
    <w:rsid w:val="00834B5F"/>
    <w:rsid w:val="008350CC"/>
    <w:rsid w:val="00835226"/>
    <w:rsid w:val="008357E8"/>
    <w:rsid w:val="008358E0"/>
    <w:rsid w:val="00835954"/>
    <w:rsid w:val="00835AAE"/>
    <w:rsid w:val="00835D3D"/>
    <w:rsid w:val="00836D08"/>
    <w:rsid w:val="008370B1"/>
    <w:rsid w:val="00837330"/>
    <w:rsid w:val="0083733E"/>
    <w:rsid w:val="00837891"/>
    <w:rsid w:val="008379E6"/>
    <w:rsid w:val="00837B09"/>
    <w:rsid w:val="00837B74"/>
    <w:rsid w:val="00842D87"/>
    <w:rsid w:val="0084355A"/>
    <w:rsid w:val="00843C30"/>
    <w:rsid w:val="00844443"/>
    <w:rsid w:val="00844E7F"/>
    <w:rsid w:val="0084680A"/>
    <w:rsid w:val="0084681F"/>
    <w:rsid w:val="00846FFE"/>
    <w:rsid w:val="00847875"/>
    <w:rsid w:val="00850CFD"/>
    <w:rsid w:val="00851371"/>
    <w:rsid w:val="0085151B"/>
    <w:rsid w:val="0085298A"/>
    <w:rsid w:val="00852EB7"/>
    <w:rsid w:val="00854C88"/>
    <w:rsid w:val="00854D8B"/>
    <w:rsid w:val="008550DC"/>
    <w:rsid w:val="00855656"/>
    <w:rsid w:val="00855BB6"/>
    <w:rsid w:val="00855D76"/>
    <w:rsid w:val="00856652"/>
    <w:rsid w:val="00856749"/>
    <w:rsid w:val="0085706D"/>
    <w:rsid w:val="0085717F"/>
    <w:rsid w:val="008577EB"/>
    <w:rsid w:val="0086121B"/>
    <w:rsid w:val="00861B78"/>
    <w:rsid w:val="00861D43"/>
    <w:rsid w:val="008626B2"/>
    <w:rsid w:val="008630F8"/>
    <w:rsid w:val="008631C6"/>
    <w:rsid w:val="00863456"/>
    <w:rsid w:val="0086397C"/>
    <w:rsid w:val="00863B65"/>
    <w:rsid w:val="008643AB"/>
    <w:rsid w:val="0086623E"/>
    <w:rsid w:val="00867269"/>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276C"/>
    <w:rsid w:val="008835D9"/>
    <w:rsid w:val="00883AEA"/>
    <w:rsid w:val="00885FFE"/>
    <w:rsid w:val="0088652B"/>
    <w:rsid w:val="00886ABF"/>
    <w:rsid w:val="00886C96"/>
    <w:rsid w:val="00886E3C"/>
    <w:rsid w:val="00886ED5"/>
    <w:rsid w:val="00887B99"/>
    <w:rsid w:val="00890D14"/>
    <w:rsid w:val="0089136E"/>
    <w:rsid w:val="008917D6"/>
    <w:rsid w:val="0089249E"/>
    <w:rsid w:val="008928B8"/>
    <w:rsid w:val="008936C0"/>
    <w:rsid w:val="00893F61"/>
    <w:rsid w:val="00894551"/>
    <w:rsid w:val="00894934"/>
    <w:rsid w:val="008967D5"/>
    <w:rsid w:val="00896989"/>
    <w:rsid w:val="00896D0E"/>
    <w:rsid w:val="00897CD4"/>
    <w:rsid w:val="008A014F"/>
    <w:rsid w:val="008A05FB"/>
    <w:rsid w:val="008A09CC"/>
    <w:rsid w:val="008A13C9"/>
    <w:rsid w:val="008A2C91"/>
    <w:rsid w:val="008A4094"/>
    <w:rsid w:val="008A4A97"/>
    <w:rsid w:val="008A4B61"/>
    <w:rsid w:val="008A5086"/>
    <w:rsid w:val="008A6AFB"/>
    <w:rsid w:val="008A7634"/>
    <w:rsid w:val="008A7AC9"/>
    <w:rsid w:val="008A7D9F"/>
    <w:rsid w:val="008B0C65"/>
    <w:rsid w:val="008B10C5"/>
    <w:rsid w:val="008B1122"/>
    <w:rsid w:val="008B1FBC"/>
    <w:rsid w:val="008B2173"/>
    <w:rsid w:val="008B2710"/>
    <w:rsid w:val="008B2AEA"/>
    <w:rsid w:val="008B3086"/>
    <w:rsid w:val="008B30F7"/>
    <w:rsid w:val="008B3163"/>
    <w:rsid w:val="008B3DA9"/>
    <w:rsid w:val="008B4027"/>
    <w:rsid w:val="008B4676"/>
    <w:rsid w:val="008B4D81"/>
    <w:rsid w:val="008B5C8A"/>
    <w:rsid w:val="008B70E3"/>
    <w:rsid w:val="008B7DEE"/>
    <w:rsid w:val="008B7FA1"/>
    <w:rsid w:val="008C0ABE"/>
    <w:rsid w:val="008C18BF"/>
    <w:rsid w:val="008C19F9"/>
    <w:rsid w:val="008C1AB0"/>
    <w:rsid w:val="008C1C7D"/>
    <w:rsid w:val="008C2DAF"/>
    <w:rsid w:val="008C327D"/>
    <w:rsid w:val="008C3631"/>
    <w:rsid w:val="008C36A0"/>
    <w:rsid w:val="008C36B5"/>
    <w:rsid w:val="008C399B"/>
    <w:rsid w:val="008C40E9"/>
    <w:rsid w:val="008C4C64"/>
    <w:rsid w:val="008C54DE"/>
    <w:rsid w:val="008C5E3B"/>
    <w:rsid w:val="008C741D"/>
    <w:rsid w:val="008C7EFE"/>
    <w:rsid w:val="008D0361"/>
    <w:rsid w:val="008D0C89"/>
    <w:rsid w:val="008D0EEE"/>
    <w:rsid w:val="008D204F"/>
    <w:rsid w:val="008D28C1"/>
    <w:rsid w:val="008D318D"/>
    <w:rsid w:val="008D34D1"/>
    <w:rsid w:val="008D47AD"/>
    <w:rsid w:val="008D480A"/>
    <w:rsid w:val="008D4A8D"/>
    <w:rsid w:val="008D4B40"/>
    <w:rsid w:val="008D5B86"/>
    <w:rsid w:val="008D6206"/>
    <w:rsid w:val="008D6587"/>
    <w:rsid w:val="008D6DF0"/>
    <w:rsid w:val="008D740D"/>
    <w:rsid w:val="008D797B"/>
    <w:rsid w:val="008D7EBB"/>
    <w:rsid w:val="008E01CA"/>
    <w:rsid w:val="008E0E86"/>
    <w:rsid w:val="008E1306"/>
    <w:rsid w:val="008E166F"/>
    <w:rsid w:val="008E2AD5"/>
    <w:rsid w:val="008E4269"/>
    <w:rsid w:val="008E55BB"/>
    <w:rsid w:val="008E56AD"/>
    <w:rsid w:val="008E5753"/>
    <w:rsid w:val="008E57A4"/>
    <w:rsid w:val="008E58AF"/>
    <w:rsid w:val="008E59D9"/>
    <w:rsid w:val="008E6592"/>
    <w:rsid w:val="008E7582"/>
    <w:rsid w:val="008F04BA"/>
    <w:rsid w:val="008F0585"/>
    <w:rsid w:val="008F094E"/>
    <w:rsid w:val="008F0F8B"/>
    <w:rsid w:val="008F1092"/>
    <w:rsid w:val="008F11F6"/>
    <w:rsid w:val="008F2CEE"/>
    <w:rsid w:val="008F34BB"/>
    <w:rsid w:val="008F456A"/>
    <w:rsid w:val="008F57CE"/>
    <w:rsid w:val="008F60CA"/>
    <w:rsid w:val="008F7149"/>
    <w:rsid w:val="008F7C1A"/>
    <w:rsid w:val="00900B38"/>
    <w:rsid w:val="00900E57"/>
    <w:rsid w:val="009010C4"/>
    <w:rsid w:val="0090243F"/>
    <w:rsid w:val="00902F84"/>
    <w:rsid w:val="0090330A"/>
    <w:rsid w:val="00903E37"/>
    <w:rsid w:val="00904299"/>
    <w:rsid w:val="009048FD"/>
    <w:rsid w:val="00905348"/>
    <w:rsid w:val="009063A1"/>
    <w:rsid w:val="00907F06"/>
    <w:rsid w:val="00907F52"/>
    <w:rsid w:val="00907FA1"/>
    <w:rsid w:val="0091044E"/>
    <w:rsid w:val="00911040"/>
    <w:rsid w:val="009116B8"/>
    <w:rsid w:val="00912D4A"/>
    <w:rsid w:val="00913B41"/>
    <w:rsid w:val="00913F3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D63"/>
    <w:rsid w:val="00924FD6"/>
    <w:rsid w:val="00925433"/>
    <w:rsid w:val="00925484"/>
    <w:rsid w:val="009257AC"/>
    <w:rsid w:val="00925834"/>
    <w:rsid w:val="00925A16"/>
    <w:rsid w:val="00925DDF"/>
    <w:rsid w:val="00926ED8"/>
    <w:rsid w:val="00927133"/>
    <w:rsid w:val="009277DF"/>
    <w:rsid w:val="0092793B"/>
    <w:rsid w:val="009306FB"/>
    <w:rsid w:val="00930C7B"/>
    <w:rsid w:val="00930ECE"/>
    <w:rsid w:val="00931DA7"/>
    <w:rsid w:val="0093237C"/>
    <w:rsid w:val="00932510"/>
    <w:rsid w:val="00933E35"/>
    <w:rsid w:val="00934540"/>
    <w:rsid w:val="00934EAC"/>
    <w:rsid w:val="0093515B"/>
    <w:rsid w:val="009404B1"/>
    <w:rsid w:val="00941F83"/>
    <w:rsid w:val="00942172"/>
    <w:rsid w:val="0094217E"/>
    <w:rsid w:val="009422B3"/>
    <w:rsid w:val="00943078"/>
    <w:rsid w:val="00943878"/>
    <w:rsid w:val="0094413E"/>
    <w:rsid w:val="0094417D"/>
    <w:rsid w:val="0094468B"/>
    <w:rsid w:val="00944FEC"/>
    <w:rsid w:val="0094551E"/>
    <w:rsid w:val="00945629"/>
    <w:rsid w:val="00946471"/>
    <w:rsid w:val="00946E14"/>
    <w:rsid w:val="009474F8"/>
    <w:rsid w:val="009475E9"/>
    <w:rsid w:val="00947C54"/>
    <w:rsid w:val="00947E64"/>
    <w:rsid w:val="0095086F"/>
    <w:rsid w:val="00951211"/>
    <w:rsid w:val="00951783"/>
    <w:rsid w:val="0095242F"/>
    <w:rsid w:val="009524AE"/>
    <w:rsid w:val="00952C83"/>
    <w:rsid w:val="009536DF"/>
    <w:rsid w:val="00953E61"/>
    <w:rsid w:val="009540D8"/>
    <w:rsid w:val="00954832"/>
    <w:rsid w:val="00955EEE"/>
    <w:rsid w:val="00956347"/>
    <w:rsid w:val="00956B96"/>
    <w:rsid w:val="00957871"/>
    <w:rsid w:val="0096071E"/>
    <w:rsid w:val="00961735"/>
    <w:rsid w:val="00963317"/>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1C75"/>
    <w:rsid w:val="00982D8A"/>
    <w:rsid w:val="00982EAD"/>
    <w:rsid w:val="009832C5"/>
    <w:rsid w:val="00983BA0"/>
    <w:rsid w:val="0098402F"/>
    <w:rsid w:val="00984844"/>
    <w:rsid w:val="00984E92"/>
    <w:rsid w:val="009854AB"/>
    <w:rsid w:val="0098591D"/>
    <w:rsid w:val="00985ACD"/>
    <w:rsid w:val="00986112"/>
    <w:rsid w:val="009875A0"/>
    <w:rsid w:val="00987ED0"/>
    <w:rsid w:val="009904CA"/>
    <w:rsid w:val="00990D68"/>
    <w:rsid w:val="009917BA"/>
    <w:rsid w:val="00991920"/>
    <w:rsid w:val="00991961"/>
    <w:rsid w:val="00991EAB"/>
    <w:rsid w:val="00992507"/>
    <w:rsid w:val="00993667"/>
    <w:rsid w:val="00993F90"/>
    <w:rsid w:val="00994547"/>
    <w:rsid w:val="00994705"/>
    <w:rsid w:val="00994BB7"/>
    <w:rsid w:val="009951A5"/>
    <w:rsid w:val="00995D01"/>
    <w:rsid w:val="009965BA"/>
    <w:rsid w:val="00996C57"/>
    <w:rsid w:val="00996D57"/>
    <w:rsid w:val="009A01B9"/>
    <w:rsid w:val="009A0888"/>
    <w:rsid w:val="009A1F9E"/>
    <w:rsid w:val="009A21DA"/>
    <w:rsid w:val="009A34B8"/>
    <w:rsid w:val="009A38E3"/>
    <w:rsid w:val="009A49BE"/>
    <w:rsid w:val="009A49CF"/>
    <w:rsid w:val="009A4DBC"/>
    <w:rsid w:val="009A5F0C"/>
    <w:rsid w:val="009A6B59"/>
    <w:rsid w:val="009A6D81"/>
    <w:rsid w:val="009A6DBE"/>
    <w:rsid w:val="009A700B"/>
    <w:rsid w:val="009B02CE"/>
    <w:rsid w:val="009B1094"/>
    <w:rsid w:val="009B116E"/>
    <w:rsid w:val="009B1C4E"/>
    <w:rsid w:val="009B1D03"/>
    <w:rsid w:val="009B1DB1"/>
    <w:rsid w:val="009B2395"/>
    <w:rsid w:val="009B367E"/>
    <w:rsid w:val="009B3AC1"/>
    <w:rsid w:val="009B5247"/>
    <w:rsid w:val="009B5AF3"/>
    <w:rsid w:val="009B65E3"/>
    <w:rsid w:val="009B66D8"/>
    <w:rsid w:val="009B72EA"/>
    <w:rsid w:val="009B7E64"/>
    <w:rsid w:val="009C00B2"/>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D796F"/>
    <w:rsid w:val="009E03A6"/>
    <w:rsid w:val="009E07AC"/>
    <w:rsid w:val="009E1B5A"/>
    <w:rsid w:val="009E1DF1"/>
    <w:rsid w:val="009E26B5"/>
    <w:rsid w:val="009E2A11"/>
    <w:rsid w:val="009E4BB2"/>
    <w:rsid w:val="009E4DBC"/>
    <w:rsid w:val="009E5442"/>
    <w:rsid w:val="009E651A"/>
    <w:rsid w:val="009E6BBD"/>
    <w:rsid w:val="009E71E5"/>
    <w:rsid w:val="009E73D4"/>
    <w:rsid w:val="009E75B6"/>
    <w:rsid w:val="009E7732"/>
    <w:rsid w:val="009E7D8E"/>
    <w:rsid w:val="009F0893"/>
    <w:rsid w:val="009F194C"/>
    <w:rsid w:val="009F4573"/>
    <w:rsid w:val="009F57CB"/>
    <w:rsid w:val="009F5DDC"/>
    <w:rsid w:val="009F6646"/>
    <w:rsid w:val="009F79F0"/>
    <w:rsid w:val="009F7D81"/>
    <w:rsid w:val="00A004CA"/>
    <w:rsid w:val="00A004D4"/>
    <w:rsid w:val="00A00576"/>
    <w:rsid w:val="00A017A7"/>
    <w:rsid w:val="00A018CD"/>
    <w:rsid w:val="00A02736"/>
    <w:rsid w:val="00A03DAC"/>
    <w:rsid w:val="00A04108"/>
    <w:rsid w:val="00A044C5"/>
    <w:rsid w:val="00A07719"/>
    <w:rsid w:val="00A07916"/>
    <w:rsid w:val="00A07D6D"/>
    <w:rsid w:val="00A1038A"/>
    <w:rsid w:val="00A10CBA"/>
    <w:rsid w:val="00A1128C"/>
    <w:rsid w:val="00A121D1"/>
    <w:rsid w:val="00A13092"/>
    <w:rsid w:val="00A14BB1"/>
    <w:rsid w:val="00A1617B"/>
    <w:rsid w:val="00A16E06"/>
    <w:rsid w:val="00A17294"/>
    <w:rsid w:val="00A200C3"/>
    <w:rsid w:val="00A20770"/>
    <w:rsid w:val="00A20A6A"/>
    <w:rsid w:val="00A20B6E"/>
    <w:rsid w:val="00A211BF"/>
    <w:rsid w:val="00A21436"/>
    <w:rsid w:val="00A216D5"/>
    <w:rsid w:val="00A21D5F"/>
    <w:rsid w:val="00A238E6"/>
    <w:rsid w:val="00A23E52"/>
    <w:rsid w:val="00A23EF3"/>
    <w:rsid w:val="00A250D8"/>
    <w:rsid w:val="00A25201"/>
    <w:rsid w:val="00A253B1"/>
    <w:rsid w:val="00A25CE8"/>
    <w:rsid w:val="00A25EEF"/>
    <w:rsid w:val="00A25F70"/>
    <w:rsid w:val="00A27DDA"/>
    <w:rsid w:val="00A306C4"/>
    <w:rsid w:val="00A310D7"/>
    <w:rsid w:val="00A316C7"/>
    <w:rsid w:val="00A31932"/>
    <w:rsid w:val="00A31C92"/>
    <w:rsid w:val="00A32075"/>
    <w:rsid w:val="00A32487"/>
    <w:rsid w:val="00A334BC"/>
    <w:rsid w:val="00A33A38"/>
    <w:rsid w:val="00A36BE6"/>
    <w:rsid w:val="00A37F9F"/>
    <w:rsid w:val="00A40F68"/>
    <w:rsid w:val="00A41719"/>
    <w:rsid w:val="00A417EB"/>
    <w:rsid w:val="00A432D7"/>
    <w:rsid w:val="00A44015"/>
    <w:rsid w:val="00A447A3"/>
    <w:rsid w:val="00A465FC"/>
    <w:rsid w:val="00A46F93"/>
    <w:rsid w:val="00A472D1"/>
    <w:rsid w:val="00A47D17"/>
    <w:rsid w:val="00A500FE"/>
    <w:rsid w:val="00A505A9"/>
    <w:rsid w:val="00A50FF0"/>
    <w:rsid w:val="00A516F6"/>
    <w:rsid w:val="00A518CA"/>
    <w:rsid w:val="00A52593"/>
    <w:rsid w:val="00A534CF"/>
    <w:rsid w:val="00A54367"/>
    <w:rsid w:val="00A54C20"/>
    <w:rsid w:val="00A54C39"/>
    <w:rsid w:val="00A55CE7"/>
    <w:rsid w:val="00A56E1D"/>
    <w:rsid w:val="00A5732A"/>
    <w:rsid w:val="00A60198"/>
    <w:rsid w:val="00A603D1"/>
    <w:rsid w:val="00A64628"/>
    <w:rsid w:val="00A64A51"/>
    <w:rsid w:val="00A65B98"/>
    <w:rsid w:val="00A65C3A"/>
    <w:rsid w:val="00A66128"/>
    <w:rsid w:val="00A66601"/>
    <w:rsid w:val="00A66689"/>
    <w:rsid w:val="00A6693A"/>
    <w:rsid w:val="00A66B3E"/>
    <w:rsid w:val="00A66B70"/>
    <w:rsid w:val="00A708CF"/>
    <w:rsid w:val="00A70B50"/>
    <w:rsid w:val="00A715AC"/>
    <w:rsid w:val="00A72415"/>
    <w:rsid w:val="00A72C7A"/>
    <w:rsid w:val="00A73E59"/>
    <w:rsid w:val="00A74020"/>
    <w:rsid w:val="00A76C67"/>
    <w:rsid w:val="00A77F60"/>
    <w:rsid w:val="00A80785"/>
    <w:rsid w:val="00A80CCB"/>
    <w:rsid w:val="00A8109F"/>
    <w:rsid w:val="00A83C31"/>
    <w:rsid w:val="00A84346"/>
    <w:rsid w:val="00A8472B"/>
    <w:rsid w:val="00A85180"/>
    <w:rsid w:val="00A85528"/>
    <w:rsid w:val="00A85869"/>
    <w:rsid w:val="00A865FF"/>
    <w:rsid w:val="00A8676A"/>
    <w:rsid w:val="00A87712"/>
    <w:rsid w:val="00A87768"/>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1B2"/>
    <w:rsid w:val="00AA1433"/>
    <w:rsid w:val="00AA1760"/>
    <w:rsid w:val="00AA1A1F"/>
    <w:rsid w:val="00AA1B27"/>
    <w:rsid w:val="00AA2060"/>
    <w:rsid w:val="00AA243B"/>
    <w:rsid w:val="00AA29C1"/>
    <w:rsid w:val="00AA2C17"/>
    <w:rsid w:val="00AA3186"/>
    <w:rsid w:val="00AA3CAC"/>
    <w:rsid w:val="00AA3DED"/>
    <w:rsid w:val="00AA402B"/>
    <w:rsid w:val="00AA40E4"/>
    <w:rsid w:val="00AA446E"/>
    <w:rsid w:val="00AA44A0"/>
    <w:rsid w:val="00AA491A"/>
    <w:rsid w:val="00AA4F7D"/>
    <w:rsid w:val="00AA52C7"/>
    <w:rsid w:val="00AA6455"/>
    <w:rsid w:val="00AA7201"/>
    <w:rsid w:val="00AA73C8"/>
    <w:rsid w:val="00AA7CAF"/>
    <w:rsid w:val="00AB06E3"/>
    <w:rsid w:val="00AB0BC7"/>
    <w:rsid w:val="00AB0D7B"/>
    <w:rsid w:val="00AB0F53"/>
    <w:rsid w:val="00AB117B"/>
    <w:rsid w:val="00AB236D"/>
    <w:rsid w:val="00AB319F"/>
    <w:rsid w:val="00AB38F9"/>
    <w:rsid w:val="00AB486C"/>
    <w:rsid w:val="00AB4A2B"/>
    <w:rsid w:val="00AB4B8D"/>
    <w:rsid w:val="00AB4CED"/>
    <w:rsid w:val="00AB4FDA"/>
    <w:rsid w:val="00AB5B12"/>
    <w:rsid w:val="00AB6BDF"/>
    <w:rsid w:val="00AB750B"/>
    <w:rsid w:val="00AB783D"/>
    <w:rsid w:val="00AC032D"/>
    <w:rsid w:val="00AC13E9"/>
    <w:rsid w:val="00AC1846"/>
    <w:rsid w:val="00AC1B2C"/>
    <w:rsid w:val="00AC2314"/>
    <w:rsid w:val="00AC34BF"/>
    <w:rsid w:val="00AC3782"/>
    <w:rsid w:val="00AC5053"/>
    <w:rsid w:val="00AC598C"/>
    <w:rsid w:val="00AC5E9F"/>
    <w:rsid w:val="00AC6291"/>
    <w:rsid w:val="00AC6C43"/>
    <w:rsid w:val="00AD00FA"/>
    <w:rsid w:val="00AD051D"/>
    <w:rsid w:val="00AD2AA6"/>
    <w:rsid w:val="00AD3240"/>
    <w:rsid w:val="00AD43D4"/>
    <w:rsid w:val="00AD4832"/>
    <w:rsid w:val="00AD5A4F"/>
    <w:rsid w:val="00AD7BBA"/>
    <w:rsid w:val="00AE03FE"/>
    <w:rsid w:val="00AE06AA"/>
    <w:rsid w:val="00AE078F"/>
    <w:rsid w:val="00AE185F"/>
    <w:rsid w:val="00AE2AD7"/>
    <w:rsid w:val="00AE3620"/>
    <w:rsid w:val="00AE3856"/>
    <w:rsid w:val="00AE4762"/>
    <w:rsid w:val="00AE4774"/>
    <w:rsid w:val="00AE490D"/>
    <w:rsid w:val="00AE496B"/>
    <w:rsid w:val="00AE4B7D"/>
    <w:rsid w:val="00AE4F5C"/>
    <w:rsid w:val="00AE6DF1"/>
    <w:rsid w:val="00AF085B"/>
    <w:rsid w:val="00AF1C18"/>
    <w:rsid w:val="00AF2B31"/>
    <w:rsid w:val="00AF35F3"/>
    <w:rsid w:val="00AF3868"/>
    <w:rsid w:val="00AF4544"/>
    <w:rsid w:val="00AF4ACD"/>
    <w:rsid w:val="00AF4BEB"/>
    <w:rsid w:val="00AF507B"/>
    <w:rsid w:val="00AF55C1"/>
    <w:rsid w:val="00AF5C9D"/>
    <w:rsid w:val="00AF6154"/>
    <w:rsid w:val="00AF6239"/>
    <w:rsid w:val="00AF794F"/>
    <w:rsid w:val="00AF7AEE"/>
    <w:rsid w:val="00B00209"/>
    <w:rsid w:val="00B00EDA"/>
    <w:rsid w:val="00B026CE"/>
    <w:rsid w:val="00B0297C"/>
    <w:rsid w:val="00B02E72"/>
    <w:rsid w:val="00B03B70"/>
    <w:rsid w:val="00B03ED7"/>
    <w:rsid w:val="00B04AC7"/>
    <w:rsid w:val="00B05024"/>
    <w:rsid w:val="00B050B1"/>
    <w:rsid w:val="00B0533D"/>
    <w:rsid w:val="00B05383"/>
    <w:rsid w:val="00B067A7"/>
    <w:rsid w:val="00B06A62"/>
    <w:rsid w:val="00B076CF"/>
    <w:rsid w:val="00B076E0"/>
    <w:rsid w:val="00B0789E"/>
    <w:rsid w:val="00B078F6"/>
    <w:rsid w:val="00B100CD"/>
    <w:rsid w:val="00B11E8C"/>
    <w:rsid w:val="00B11F92"/>
    <w:rsid w:val="00B12BD4"/>
    <w:rsid w:val="00B131A1"/>
    <w:rsid w:val="00B14C6B"/>
    <w:rsid w:val="00B14CD3"/>
    <w:rsid w:val="00B15905"/>
    <w:rsid w:val="00B15DF7"/>
    <w:rsid w:val="00B16D53"/>
    <w:rsid w:val="00B175CB"/>
    <w:rsid w:val="00B17672"/>
    <w:rsid w:val="00B17FC8"/>
    <w:rsid w:val="00B22FDA"/>
    <w:rsid w:val="00B232C0"/>
    <w:rsid w:val="00B23C5C"/>
    <w:rsid w:val="00B24D7A"/>
    <w:rsid w:val="00B26E4F"/>
    <w:rsid w:val="00B2761E"/>
    <w:rsid w:val="00B30877"/>
    <w:rsid w:val="00B31215"/>
    <w:rsid w:val="00B3182E"/>
    <w:rsid w:val="00B31C37"/>
    <w:rsid w:val="00B322A1"/>
    <w:rsid w:val="00B327F9"/>
    <w:rsid w:val="00B338BB"/>
    <w:rsid w:val="00B35DD2"/>
    <w:rsid w:val="00B3663C"/>
    <w:rsid w:val="00B370CF"/>
    <w:rsid w:val="00B4106E"/>
    <w:rsid w:val="00B41941"/>
    <w:rsid w:val="00B419B7"/>
    <w:rsid w:val="00B4268F"/>
    <w:rsid w:val="00B42B24"/>
    <w:rsid w:val="00B43038"/>
    <w:rsid w:val="00B4358A"/>
    <w:rsid w:val="00B44540"/>
    <w:rsid w:val="00B45D38"/>
    <w:rsid w:val="00B4658E"/>
    <w:rsid w:val="00B467F4"/>
    <w:rsid w:val="00B469B2"/>
    <w:rsid w:val="00B475D9"/>
    <w:rsid w:val="00B47640"/>
    <w:rsid w:val="00B478FC"/>
    <w:rsid w:val="00B47FCC"/>
    <w:rsid w:val="00B50457"/>
    <w:rsid w:val="00B50AC4"/>
    <w:rsid w:val="00B51CF2"/>
    <w:rsid w:val="00B51F9E"/>
    <w:rsid w:val="00B522E6"/>
    <w:rsid w:val="00B52335"/>
    <w:rsid w:val="00B5237F"/>
    <w:rsid w:val="00B53C23"/>
    <w:rsid w:val="00B542DD"/>
    <w:rsid w:val="00B54FF9"/>
    <w:rsid w:val="00B5582B"/>
    <w:rsid w:val="00B55907"/>
    <w:rsid w:val="00B559C0"/>
    <w:rsid w:val="00B55DDB"/>
    <w:rsid w:val="00B55EE4"/>
    <w:rsid w:val="00B566CA"/>
    <w:rsid w:val="00B60709"/>
    <w:rsid w:val="00B6091B"/>
    <w:rsid w:val="00B609D3"/>
    <w:rsid w:val="00B62551"/>
    <w:rsid w:val="00B6255C"/>
    <w:rsid w:val="00B63FAA"/>
    <w:rsid w:val="00B6607F"/>
    <w:rsid w:val="00B66E7E"/>
    <w:rsid w:val="00B67F9F"/>
    <w:rsid w:val="00B70645"/>
    <w:rsid w:val="00B707CB"/>
    <w:rsid w:val="00B711B2"/>
    <w:rsid w:val="00B711F9"/>
    <w:rsid w:val="00B713F5"/>
    <w:rsid w:val="00B7197E"/>
    <w:rsid w:val="00B71F9D"/>
    <w:rsid w:val="00B7271F"/>
    <w:rsid w:val="00B7276F"/>
    <w:rsid w:val="00B73760"/>
    <w:rsid w:val="00B74A19"/>
    <w:rsid w:val="00B75126"/>
    <w:rsid w:val="00B75256"/>
    <w:rsid w:val="00B76898"/>
    <w:rsid w:val="00B77091"/>
    <w:rsid w:val="00B77962"/>
    <w:rsid w:val="00B80810"/>
    <w:rsid w:val="00B80A7D"/>
    <w:rsid w:val="00B81C1F"/>
    <w:rsid w:val="00B84623"/>
    <w:rsid w:val="00B8546D"/>
    <w:rsid w:val="00B86112"/>
    <w:rsid w:val="00B86CFE"/>
    <w:rsid w:val="00B8785C"/>
    <w:rsid w:val="00B92A0D"/>
    <w:rsid w:val="00B92D68"/>
    <w:rsid w:val="00B92E0B"/>
    <w:rsid w:val="00B932F8"/>
    <w:rsid w:val="00B95220"/>
    <w:rsid w:val="00B96056"/>
    <w:rsid w:val="00B97469"/>
    <w:rsid w:val="00B97FE5"/>
    <w:rsid w:val="00BA011E"/>
    <w:rsid w:val="00BA0BD2"/>
    <w:rsid w:val="00BA0FC1"/>
    <w:rsid w:val="00BA11F8"/>
    <w:rsid w:val="00BA1520"/>
    <w:rsid w:val="00BA160D"/>
    <w:rsid w:val="00BA29CC"/>
    <w:rsid w:val="00BA37C2"/>
    <w:rsid w:val="00BA419E"/>
    <w:rsid w:val="00BA491D"/>
    <w:rsid w:val="00BA5216"/>
    <w:rsid w:val="00BA5D18"/>
    <w:rsid w:val="00BA6191"/>
    <w:rsid w:val="00BA7573"/>
    <w:rsid w:val="00BB00A7"/>
    <w:rsid w:val="00BB1158"/>
    <w:rsid w:val="00BB128E"/>
    <w:rsid w:val="00BB49E0"/>
    <w:rsid w:val="00BB4B99"/>
    <w:rsid w:val="00BB5266"/>
    <w:rsid w:val="00BB5667"/>
    <w:rsid w:val="00BB5E48"/>
    <w:rsid w:val="00BB7296"/>
    <w:rsid w:val="00BB73D1"/>
    <w:rsid w:val="00BB75BB"/>
    <w:rsid w:val="00BB7751"/>
    <w:rsid w:val="00BC0A59"/>
    <w:rsid w:val="00BC0F5E"/>
    <w:rsid w:val="00BC1379"/>
    <w:rsid w:val="00BC40C0"/>
    <w:rsid w:val="00BC4EC1"/>
    <w:rsid w:val="00BC5B8B"/>
    <w:rsid w:val="00BC5FFE"/>
    <w:rsid w:val="00BC62AC"/>
    <w:rsid w:val="00BC62B7"/>
    <w:rsid w:val="00BC6386"/>
    <w:rsid w:val="00BC638E"/>
    <w:rsid w:val="00BC6E58"/>
    <w:rsid w:val="00BC764E"/>
    <w:rsid w:val="00BC7F7A"/>
    <w:rsid w:val="00BD1663"/>
    <w:rsid w:val="00BD18EE"/>
    <w:rsid w:val="00BD2FD9"/>
    <w:rsid w:val="00BD52D8"/>
    <w:rsid w:val="00BD58B5"/>
    <w:rsid w:val="00BD5F23"/>
    <w:rsid w:val="00BD7DC2"/>
    <w:rsid w:val="00BD7E33"/>
    <w:rsid w:val="00BE08D5"/>
    <w:rsid w:val="00BE12E1"/>
    <w:rsid w:val="00BE2BEC"/>
    <w:rsid w:val="00BE3855"/>
    <w:rsid w:val="00BE3E9C"/>
    <w:rsid w:val="00BE404F"/>
    <w:rsid w:val="00BE48FD"/>
    <w:rsid w:val="00BE4A9E"/>
    <w:rsid w:val="00BE559B"/>
    <w:rsid w:val="00BE612D"/>
    <w:rsid w:val="00BE6C52"/>
    <w:rsid w:val="00BE6DBB"/>
    <w:rsid w:val="00BE76E0"/>
    <w:rsid w:val="00BE7D1F"/>
    <w:rsid w:val="00BF00CC"/>
    <w:rsid w:val="00BF3341"/>
    <w:rsid w:val="00BF33BE"/>
    <w:rsid w:val="00BF5794"/>
    <w:rsid w:val="00BF5982"/>
    <w:rsid w:val="00BF5A83"/>
    <w:rsid w:val="00BF65C6"/>
    <w:rsid w:val="00BF70AC"/>
    <w:rsid w:val="00BF729A"/>
    <w:rsid w:val="00BF729B"/>
    <w:rsid w:val="00BF7DDB"/>
    <w:rsid w:val="00C006B2"/>
    <w:rsid w:val="00C00808"/>
    <w:rsid w:val="00C00E29"/>
    <w:rsid w:val="00C02023"/>
    <w:rsid w:val="00C02437"/>
    <w:rsid w:val="00C04091"/>
    <w:rsid w:val="00C04D12"/>
    <w:rsid w:val="00C07014"/>
    <w:rsid w:val="00C0762A"/>
    <w:rsid w:val="00C106F1"/>
    <w:rsid w:val="00C11544"/>
    <w:rsid w:val="00C12E69"/>
    <w:rsid w:val="00C138A8"/>
    <w:rsid w:val="00C142B2"/>
    <w:rsid w:val="00C1457D"/>
    <w:rsid w:val="00C1600F"/>
    <w:rsid w:val="00C1691F"/>
    <w:rsid w:val="00C16E70"/>
    <w:rsid w:val="00C17358"/>
    <w:rsid w:val="00C17A86"/>
    <w:rsid w:val="00C20313"/>
    <w:rsid w:val="00C209CC"/>
    <w:rsid w:val="00C20A00"/>
    <w:rsid w:val="00C20E2D"/>
    <w:rsid w:val="00C2292C"/>
    <w:rsid w:val="00C23180"/>
    <w:rsid w:val="00C2331A"/>
    <w:rsid w:val="00C23E21"/>
    <w:rsid w:val="00C24EBE"/>
    <w:rsid w:val="00C25597"/>
    <w:rsid w:val="00C26DDA"/>
    <w:rsid w:val="00C271C6"/>
    <w:rsid w:val="00C27A1B"/>
    <w:rsid w:val="00C31871"/>
    <w:rsid w:val="00C3368D"/>
    <w:rsid w:val="00C33690"/>
    <w:rsid w:val="00C34B7D"/>
    <w:rsid w:val="00C34B82"/>
    <w:rsid w:val="00C3526C"/>
    <w:rsid w:val="00C35354"/>
    <w:rsid w:val="00C3566F"/>
    <w:rsid w:val="00C3591F"/>
    <w:rsid w:val="00C35A88"/>
    <w:rsid w:val="00C35B39"/>
    <w:rsid w:val="00C35FB4"/>
    <w:rsid w:val="00C3719F"/>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395B"/>
    <w:rsid w:val="00C5400A"/>
    <w:rsid w:val="00C545B1"/>
    <w:rsid w:val="00C54724"/>
    <w:rsid w:val="00C54F70"/>
    <w:rsid w:val="00C56AC4"/>
    <w:rsid w:val="00C56CEF"/>
    <w:rsid w:val="00C60DC1"/>
    <w:rsid w:val="00C61C04"/>
    <w:rsid w:val="00C6204A"/>
    <w:rsid w:val="00C62705"/>
    <w:rsid w:val="00C63045"/>
    <w:rsid w:val="00C630A2"/>
    <w:rsid w:val="00C6376F"/>
    <w:rsid w:val="00C6454D"/>
    <w:rsid w:val="00C660B2"/>
    <w:rsid w:val="00C665C0"/>
    <w:rsid w:val="00C66FE8"/>
    <w:rsid w:val="00C6702F"/>
    <w:rsid w:val="00C67B25"/>
    <w:rsid w:val="00C70C99"/>
    <w:rsid w:val="00C718B4"/>
    <w:rsid w:val="00C72399"/>
    <w:rsid w:val="00C7441A"/>
    <w:rsid w:val="00C74434"/>
    <w:rsid w:val="00C7483F"/>
    <w:rsid w:val="00C76136"/>
    <w:rsid w:val="00C7712F"/>
    <w:rsid w:val="00C77319"/>
    <w:rsid w:val="00C77732"/>
    <w:rsid w:val="00C777C7"/>
    <w:rsid w:val="00C77824"/>
    <w:rsid w:val="00C80846"/>
    <w:rsid w:val="00C80BC9"/>
    <w:rsid w:val="00C83235"/>
    <w:rsid w:val="00C83686"/>
    <w:rsid w:val="00C84257"/>
    <w:rsid w:val="00C85733"/>
    <w:rsid w:val="00C8584E"/>
    <w:rsid w:val="00C859BC"/>
    <w:rsid w:val="00C86B7C"/>
    <w:rsid w:val="00C87218"/>
    <w:rsid w:val="00C878C3"/>
    <w:rsid w:val="00C87B9A"/>
    <w:rsid w:val="00C87E6A"/>
    <w:rsid w:val="00C87F6A"/>
    <w:rsid w:val="00C901D9"/>
    <w:rsid w:val="00C906CB"/>
    <w:rsid w:val="00C91730"/>
    <w:rsid w:val="00C91D63"/>
    <w:rsid w:val="00C93297"/>
    <w:rsid w:val="00C93711"/>
    <w:rsid w:val="00C940D3"/>
    <w:rsid w:val="00C94630"/>
    <w:rsid w:val="00C94D12"/>
    <w:rsid w:val="00C953BC"/>
    <w:rsid w:val="00C9698D"/>
    <w:rsid w:val="00CA03C9"/>
    <w:rsid w:val="00CA0CC7"/>
    <w:rsid w:val="00CA0E44"/>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FE"/>
    <w:rsid w:val="00CB442C"/>
    <w:rsid w:val="00CB6236"/>
    <w:rsid w:val="00CB6434"/>
    <w:rsid w:val="00CB6CD5"/>
    <w:rsid w:val="00CB7135"/>
    <w:rsid w:val="00CB74CC"/>
    <w:rsid w:val="00CC15C9"/>
    <w:rsid w:val="00CC3439"/>
    <w:rsid w:val="00CC3E9A"/>
    <w:rsid w:val="00CC498F"/>
    <w:rsid w:val="00CC4C9A"/>
    <w:rsid w:val="00CC5328"/>
    <w:rsid w:val="00CC539B"/>
    <w:rsid w:val="00CC57BF"/>
    <w:rsid w:val="00CC5FE1"/>
    <w:rsid w:val="00CC63E1"/>
    <w:rsid w:val="00CC6EE3"/>
    <w:rsid w:val="00CC7211"/>
    <w:rsid w:val="00CC723B"/>
    <w:rsid w:val="00CC7586"/>
    <w:rsid w:val="00CC782A"/>
    <w:rsid w:val="00CD0023"/>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8C6"/>
    <w:rsid w:val="00CE7C32"/>
    <w:rsid w:val="00CE7D96"/>
    <w:rsid w:val="00CF0376"/>
    <w:rsid w:val="00CF03AB"/>
    <w:rsid w:val="00CF1DF2"/>
    <w:rsid w:val="00CF48AF"/>
    <w:rsid w:val="00CF5A65"/>
    <w:rsid w:val="00CF5D6B"/>
    <w:rsid w:val="00CF6167"/>
    <w:rsid w:val="00CF667A"/>
    <w:rsid w:val="00CF7110"/>
    <w:rsid w:val="00D01BE5"/>
    <w:rsid w:val="00D01FB8"/>
    <w:rsid w:val="00D056CB"/>
    <w:rsid w:val="00D05750"/>
    <w:rsid w:val="00D05844"/>
    <w:rsid w:val="00D0692D"/>
    <w:rsid w:val="00D0751A"/>
    <w:rsid w:val="00D07995"/>
    <w:rsid w:val="00D07BBA"/>
    <w:rsid w:val="00D10044"/>
    <w:rsid w:val="00D1007A"/>
    <w:rsid w:val="00D10BCE"/>
    <w:rsid w:val="00D11193"/>
    <w:rsid w:val="00D12876"/>
    <w:rsid w:val="00D12CC3"/>
    <w:rsid w:val="00D12E12"/>
    <w:rsid w:val="00D12EC8"/>
    <w:rsid w:val="00D149D3"/>
    <w:rsid w:val="00D14BD3"/>
    <w:rsid w:val="00D15527"/>
    <w:rsid w:val="00D16C74"/>
    <w:rsid w:val="00D17161"/>
    <w:rsid w:val="00D17481"/>
    <w:rsid w:val="00D1784B"/>
    <w:rsid w:val="00D20602"/>
    <w:rsid w:val="00D21A9B"/>
    <w:rsid w:val="00D225CD"/>
    <w:rsid w:val="00D226E0"/>
    <w:rsid w:val="00D237C5"/>
    <w:rsid w:val="00D238D6"/>
    <w:rsid w:val="00D23F08"/>
    <w:rsid w:val="00D23FCE"/>
    <w:rsid w:val="00D24881"/>
    <w:rsid w:val="00D2545F"/>
    <w:rsid w:val="00D25FED"/>
    <w:rsid w:val="00D27685"/>
    <w:rsid w:val="00D27972"/>
    <w:rsid w:val="00D301D2"/>
    <w:rsid w:val="00D30DCA"/>
    <w:rsid w:val="00D30E8E"/>
    <w:rsid w:val="00D31EC8"/>
    <w:rsid w:val="00D32121"/>
    <w:rsid w:val="00D3285F"/>
    <w:rsid w:val="00D32E6A"/>
    <w:rsid w:val="00D33025"/>
    <w:rsid w:val="00D33C43"/>
    <w:rsid w:val="00D344EE"/>
    <w:rsid w:val="00D345E6"/>
    <w:rsid w:val="00D3483C"/>
    <w:rsid w:val="00D34D50"/>
    <w:rsid w:val="00D34DAF"/>
    <w:rsid w:val="00D34FF2"/>
    <w:rsid w:val="00D35C5D"/>
    <w:rsid w:val="00D37AD4"/>
    <w:rsid w:val="00D40EF4"/>
    <w:rsid w:val="00D41ADF"/>
    <w:rsid w:val="00D423BB"/>
    <w:rsid w:val="00D42EB1"/>
    <w:rsid w:val="00D439D3"/>
    <w:rsid w:val="00D44BAE"/>
    <w:rsid w:val="00D45605"/>
    <w:rsid w:val="00D460C6"/>
    <w:rsid w:val="00D461C4"/>
    <w:rsid w:val="00D463C8"/>
    <w:rsid w:val="00D47224"/>
    <w:rsid w:val="00D47708"/>
    <w:rsid w:val="00D501A6"/>
    <w:rsid w:val="00D507AF"/>
    <w:rsid w:val="00D51174"/>
    <w:rsid w:val="00D51A8D"/>
    <w:rsid w:val="00D52007"/>
    <w:rsid w:val="00D53601"/>
    <w:rsid w:val="00D5361E"/>
    <w:rsid w:val="00D53D07"/>
    <w:rsid w:val="00D54FD1"/>
    <w:rsid w:val="00D560CA"/>
    <w:rsid w:val="00D56201"/>
    <w:rsid w:val="00D574EE"/>
    <w:rsid w:val="00D60788"/>
    <w:rsid w:val="00D6143F"/>
    <w:rsid w:val="00D61485"/>
    <w:rsid w:val="00D6153C"/>
    <w:rsid w:val="00D6207F"/>
    <w:rsid w:val="00D633DC"/>
    <w:rsid w:val="00D636E5"/>
    <w:rsid w:val="00D643B7"/>
    <w:rsid w:val="00D645A3"/>
    <w:rsid w:val="00D64F04"/>
    <w:rsid w:val="00D652DF"/>
    <w:rsid w:val="00D65A2F"/>
    <w:rsid w:val="00D65B05"/>
    <w:rsid w:val="00D65CC4"/>
    <w:rsid w:val="00D65E7F"/>
    <w:rsid w:val="00D65EF0"/>
    <w:rsid w:val="00D65FF9"/>
    <w:rsid w:val="00D67983"/>
    <w:rsid w:val="00D70181"/>
    <w:rsid w:val="00D70C48"/>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7781A"/>
    <w:rsid w:val="00D81446"/>
    <w:rsid w:val="00D82587"/>
    <w:rsid w:val="00D82CC3"/>
    <w:rsid w:val="00D834BA"/>
    <w:rsid w:val="00D8356F"/>
    <w:rsid w:val="00D83E93"/>
    <w:rsid w:val="00D8435A"/>
    <w:rsid w:val="00D84888"/>
    <w:rsid w:val="00D84C60"/>
    <w:rsid w:val="00D856A8"/>
    <w:rsid w:val="00D85EFD"/>
    <w:rsid w:val="00D866BF"/>
    <w:rsid w:val="00D878AC"/>
    <w:rsid w:val="00D90268"/>
    <w:rsid w:val="00D9166C"/>
    <w:rsid w:val="00D9262F"/>
    <w:rsid w:val="00D9369B"/>
    <w:rsid w:val="00D93A06"/>
    <w:rsid w:val="00D943DC"/>
    <w:rsid w:val="00D946A0"/>
    <w:rsid w:val="00D9521B"/>
    <w:rsid w:val="00D9726C"/>
    <w:rsid w:val="00D97431"/>
    <w:rsid w:val="00D9767E"/>
    <w:rsid w:val="00D97A1D"/>
    <w:rsid w:val="00D97B6C"/>
    <w:rsid w:val="00D97C10"/>
    <w:rsid w:val="00DA0E7D"/>
    <w:rsid w:val="00DA1EBF"/>
    <w:rsid w:val="00DA20BA"/>
    <w:rsid w:val="00DA3931"/>
    <w:rsid w:val="00DA45F9"/>
    <w:rsid w:val="00DA6CB7"/>
    <w:rsid w:val="00DA7403"/>
    <w:rsid w:val="00DA7850"/>
    <w:rsid w:val="00DB00D0"/>
    <w:rsid w:val="00DB02D6"/>
    <w:rsid w:val="00DB0A2E"/>
    <w:rsid w:val="00DB0E1C"/>
    <w:rsid w:val="00DB124C"/>
    <w:rsid w:val="00DB178C"/>
    <w:rsid w:val="00DB1D86"/>
    <w:rsid w:val="00DB289D"/>
    <w:rsid w:val="00DB2E25"/>
    <w:rsid w:val="00DB5301"/>
    <w:rsid w:val="00DB5318"/>
    <w:rsid w:val="00DB54E6"/>
    <w:rsid w:val="00DB7022"/>
    <w:rsid w:val="00DB7224"/>
    <w:rsid w:val="00DB7711"/>
    <w:rsid w:val="00DC0B0B"/>
    <w:rsid w:val="00DC0F5E"/>
    <w:rsid w:val="00DC222B"/>
    <w:rsid w:val="00DC2F6A"/>
    <w:rsid w:val="00DC3663"/>
    <w:rsid w:val="00DC37D5"/>
    <w:rsid w:val="00DC41F1"/>
    <w:rsid w:val="00DC4CB5"/>
    <w:rsid w:val="00DC4CC1"/>
    <w:rsid w:val="00DC5A0E"/>
    <w:rsid w:val="00DC6213"/>
    <w:rsid w:val="00DC69BE"/>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461"/>
    <w:rsid w:val="00DD37BE"/>
    <w:rsid w:val="00DD4FA1"/>
    <w:rsid w:val="00DD56CB"/>
    <w:rsid w:val="00DE08BC"/>
    <w:rsid w:val="00DE0B26"/>
    <w:rsid w:val="00DE1B2F"/>
    <w:rsid w:val="00DE21F7"/>
    <w:rsid w:val="00DE27B4"/>
    <w:rsid w:val="00DE2A57"/>
    <w:rsid w:val="00DE5BE1"/>
    <w:rsid w:val="00DE5EE1"/>
    <w:rsid w:val="00DE78E3"/>
    <w:rsid w:val="00DF0EEA"/>
    <w:rsid w:val="00DF1101"/>
    <w:rsid w:val="00DF1798"/>
    <w:rsid w:val="00DF1AAC"/>
    <w:rsid w:val="00DF1E8D"/>
    <w:rsid w:val="00DF22FE"/>
    <w:rsid w:val="00DF3235"/>
    <w:rsid w:val="00DF328D"/>
    <w:rsid w:val="00DF3C75"/>
    <w:rsid w:val="00DF4958"/>
    <w:rsid w:val="00DF5854"/>
    <w:rsid w:val="00DF5DB3"/>
    <w:rsid w:val="00DF633C"/>
    <w:rsid w:val="00DF6E28"/>
    <w:rsid w:val="00E008CF"/>
    <w:rsid w:val="00E0112A"/>
    <w:rsid w:val="00E01E7B"/>
    <w:rsid w:val="00E01EBE"/>
    <w:rsid w:val="00E02F9E"/>
    <w:rsid w:val="00E03521"/>
    <w:rsid w:val="00E04EAD"/>
    <w:rsid w:val="00E0595E"/>
    <w:rsid w:val="00E05E4A"/>
    <w:rsid w:val="00E05FE7"/>
    <w:rsid w:val="00E07C85"/>
    <w:rsid w:val="00E10233"/>
    <w:rsid w:val="00E1068C"/>
    <w:rsid w:val="00E10708"/>
    <w:rsid w:val="00E10C4B"/>
    <w:rsid w:val="00E12A4D"/>
    <w:rsid w:val="00E12A74"/>
    <w:rsid w:val="00E1351F"/>
    <w:rsid w:val="00E136EF"/>
    <w:rsid w:val="00E13C52"/>
    <w:rsid w:val="00E13F2F"/>
    <w:rsid w:val="00E14164"/>
    <w:rsid w:val="00E14178"/>
    <w:rsid w:val="00E14550"/>
    <w:rsid w:val="00E14748"/>
    <w:rsid w:val="00E14A32"/>
    <w:rsid w:val="00E15A0B"/>
    <w:rsid w:val="00E15A82"/>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361"/>
    <w:rsid w:val="00E27DB6"/>
    <w:rsid w:val="00E30B14"/>
    <w:rsid w:val="00E30C8D"/>
    <w:rsid w:val="00E32100"/>
    <w:rsid w:val="00E328C1"/>
    <w:rsid w:val="00E34148"/>
    <w:rsid w:val="00E3486C"/>
    <w:rsid w:val="00E351DA"/>
    <w:rsid w:val="00E354CF"/>
    <w:rsid w:val="00E359A2"/>
    <w:rsid w:val="00E35B62"/>
    <w:rsid w:val="00E36483"/>
    <w:rsid w:val="00E3733A"/>
    <w:rsid w:val="00E37674"/>
    <w:rsid w:val="00E37907"/>
    <w:rsid w:val="00E37CD6"/>
    <w:rsid w:val="00E40BEB"/>
    <w:rsid w:val="00E40EBE"/>
    <w:rsid w:val="00E41A5B"/>
    <w:rsid w:val="00E4243E"/>
    <w:rsid w:val="00E43DA5"/>
    <w:rsid w:val="00E45AFF"/>
    <w:rsid w:val="00E460A7"/>
    <w:rsid w:val="00E4645D"/>
    <w:rsid w:val="00E46720"/>
    <w:rsid w:val="00E46CEB"/>
    <w:rsid w:val="00E46D61"/>
    <w:rsid w:val="00E46DDE"/>
    <w:rsid w:val="00E47021"/>
    <w:rsid w:val="00E50BA2"/>
    <w:rsid w:val="00E519FF"/>
    <w:rsid w:val="00E51AB3"/>
    <w:rsid w:val="00E51C04"/>
    <w:rsid w:val="00E52670"/>
    <w:rsid w:val="00E52B83"/>
    <w:rsid w:val="00E53289"/>
    <w:rsid w:val="00E536FE"/>
    <w:rsid w:val="00E5387D"/>
    <w:rsid w:val="00E53E0A"/>
    <w:rsid w:val="00E54189"/>
    <w:rsid w:val="00E556C6"/>
    <w:rsid w:val="00E55FCA"/>
    <w:rsid w:val="00E55FEE"/>
    <w:rsid w:val="00E564A9"/>
    <w:rsid w:val="00E56969"/>
    <w:rsid w:val="00E56D3F"/>
    <w:rsid w:val="00E570BE"/>
    <w:rsid w:val="00E60695"/>
    <w:rsid w:val="00E626FD"/>
    <w:rsid w:val="00E62702"/>
    <w:rsid w:val="00E62BB9"/>
    <w:rsid w:val="00E632FF"/>
    <w:rsid w:val="00E634F5"/>
    <w:rsid w:val="00E63B72"/>
    <w:rsid w:val="00E64AAE"/>
    <w:rsid w:val="00E64BAC"/>
    <w:rsid w:val="00E66251"/>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400"/>
    <w:rsid w:val="00E81775"/>
    <w:rsid w:val="00E818B5"/>
    <w:rsid w:val="00E824EA"/>
    <w:rsid w:val="00E828DA"/>
    <w:rsid w:val="00E83331"/>
    <w:rsid w:val="00E841F0"/>
    <w:rsid w:val="00E850A5"/>
    <w:rsid w:val="00E8599D"/>
    <w:rsid w:val="00E85A11"/>
    <w:rsid w:val="00E86D1A"/>
    <w:rsid w:val="00E87303"/>
    <w:rsid w:val="00E8777A"/>
    <w:rsid w:val="00E90847"/>
    <w:rsid w:val="00E91D67"/>
    <w:rsid w:val="00E93589"/>
    <w:rsid w:val="00E940D8"/>
    <w:rsid w:val="00E9459E"/>
    <w:rsid w:val="00E94723"/>
    <w:rsid w:val="00E94FD4"/>
    <w:rsid w:val="00E95112"/>
    <w:rsid w:val="00E95A4D"/>
    <w:rsid w:val="00E95F55"/>
    <w:rsid w:val="00E95FD5"/>
    <w:rsid w:val="00E9666D"/>
    <w:rsid w:val="00EA0350"/>
    <w:rsid w:val="00EA0BED"/>
    <w:rsid w:val="00EA0CF7"/>
    <w:rsid w:val="00EA111C"/>
    <w:rsid w:val="00EA1A42"/>
    <w:rsid w:val="00EA211D"/>
    <w:rsid w:val="00EA2FF2"/>
    <w:rsid w:val="00EA325D"/>
    <w:rsid w:val="00EA35DE"/>
    <w:rsid w:val="00EA3725"/>
    <w:rsid w:val="00EA3781"/>
    <w:rsid w:val="00EA3ED0"/>
    <w:rsid w:val="00EA54F7"/>
    <w:rsid w:val="00EA6011"/>
    <w:rsid w:val="00EA66C1"/>
    <w:rsid w:val="00EA73F4"/>
    <w:rsid w:val="00EA74AB"/>
    <w:rsid w:val="00EB0173"/>
    <w:rsid w:val="00EB08DC"/>
    <w:rsid w:val="00EB09EE"/>
    <w:rsid w:val="00EB1051"/>
    <w:rsid w:val="00EB10D3"/>
    <w:rsid w:val="00EB17A8"/>
    <w:rsid w:val="00EB1C30"/>
    <w:rsid w:val="00EB275D"/>
    <w:rsid w:val="00EB3347"/>
    <w:rsid w:val="00EB40A7"/>
    <w:rsid w:val="00EB4840"/>
    <w:rsid w:val="00EB524A"/>
    <w:rsid w:val="00EB5B1A"/>
    <w:rsid w:val="00EB5E03"/>
    <w:rsid w:val="00EB60CC"/>
    <w:rsid w:val="00EB64B0"/>
    <w:rsid w:val="00EB6728"/>
    <w:rsid w:val="00EB74CE"/>
    <w:rsid w:val="00EB793E"/>
    <w:rsid w:val="00EB7A1D"/>
    <w:rsid w:val="00EC04E2"/>
    <w:rsid w:val="00EC1606"/>
    <w:rsid w:val="00EC1646"/>
    <w:rsid w:val="00EC1B8B"/>
    <w:rsid w:val="00EC1CB0"/>
    <w:rsid w:val="00EC2A98"/>
    <w:rsid w:val="00EC3373"/>
    <w:rsid w:val="00EC364C"/>
    <w:rsid w:val="00EC57E3"/>
    <w:rsid w:val="00EC617D"/>
    <w:rsid w:val="00EC6232"/>
    <w:rsid w:val="00EC7909"/>
    <w:rsid w:val="00EC795B"/>
    <w:rsid w:val="00ED0277"/>
    <w:rsid w:val="00ED05F5"/>
    <w:rsid w:val="00ED0D09"/>
    <w:rsid w:val="00ED0F5F"/>
    <w:rsid w:val="00ED1B93"/>
    <w:rsid w:val="00ED21DF"/>
    <w:rsid w:val="00ED2451"/>
    <w:rsid w:val="00ED34AE"/>
    <w:rsid w:val="00ED34C8"/>
    <w:rsid w:val="00ED3E2E"/>
    <w:rsid w:val="00ED5195"/>
    <w:rsid w:val="00ED6015"/>
    <w:rsid w:val="00ED663C"/>
    <w:rsid w:val="00ED66D2"/>
    <w:rsid w:val="00ED6DB0"/>
    <w:rsid w:val="00ED72BC"/>
    <w:rsid w:val="00EE0024"/>
    <w:rsid w:val="00EE17C1"/>
    <w:rsid w:val="00EE36C7"/>
    <w:rsid w:val="00EE396E"/>
    <w:rsid w:val="00EE41B0"/>
    <w:rsid w:val="00EE4704"/>
    <w:rsid w:val="00EE4DEB"/>
    <w:rsid w:val="00EE4FA9"/>
    <w:rsid w:val="00EE4FF9"/>
    <w:rsid w:val="00EE5472"/>
    <w:rsid w:val="00EE5988"/>
    <w:rsid w:val="00EE6B9F"/>
    <w:rsid w:val="00EE7067"/>
    <w:rsid w:val="00EE73AD"/>
    <w:rsid w:val="00EE7600"/>
    <w:rsid w:val="00EE784E"/>
    <w:rsid w:val="00EE7EC2"/>
    <w:rsid w:val="00EF028C"/>
    <w:rsid w:val="00EF0CCF"/>
    <w:rsid w:val="00EF0D89"/>
    <w:rsid w:val="00EF20EB"/>
    <w:rsid w:val="00EF23A4"/>
    <w:rsid w:val="00EF268F"/>
    <w:rsid w:val="00EF2929"/>
    <w:rsid w:val="00EF4585"/>
    <w:rsid w:val="00EF4E76"/>
    <w:rsid w:val="00EF6801"/>
    <w:rsid w:val="00F004B2"/>
    <w:rsid w:val="00F01075"/>
    <w:rsid w:val="00F01EF7"/>
    <w:rsid w:val="00F0360E"/>
    <w:rsid w:val="00F04DC8"/>
    <w:rsid w:val="00F052F6"/>
    <w:rsid w:val="00F05827"/>
    <w:rsid w:val="00F05ED6"/>
    <w:rsid w:val="00F0665E"/>
    <w:rsid w:val="00F067F2"/>
    <w:rsid w:val="00F068B9"/>
    <w:rsid w:val="00F06AEB"/>
    <w:rsid w:val="00F103F6"/>
    <w:rsid w:val="00F11A7D"/>
    <w:rsid w:val="00F12270"/>
    <w:rsid w:val="00F146CF"/>
    <w:rsid w:val="00F14F61"/>
    <w:rsid w:val="00F15581"/>
    <w:rsid w:val="00F15AFF"/>
    <w:rsid w:val="00F167C9"/>
    <w:rsid w:val="00F16A20"/>
    <w:rsid w:val="00F17410"/>
    <w:rsid w:val="00F17FC3"/>
    <w:rsid w:val="00F20DC7"/>
    <w:rsid w:val="00F21BB0"/>
    <w:rsid w:val="00F2209C"/>
    <w:rsid w:val="00F226F2"/>
    <w:rsid w:val="00F2277C"/>
    <w:rsid w:val="00F22D4E"/>
    <w:rsid w:val="00F22DC1"/>
    <w:rsid w:val="00F23BC5"/>
    <w:rsid w:val="00F23CCE"/>
    <w:rsid w:val="00F251DD"/>
    <w:rsid w:val="00F25592"/>
    <w:rsid w:val="00F256DC"/>
    <w:rsid w:val="00F264F0"/>
    <w:rsid w:val="00F26817"/>
    <w:rsid w:val="00F26988"/>
    <w:rsid w:val="00F26AE8"/>
    <w:rsid w:val="00F26DFE"/>
    <w:rsid w:val="00F26FD2"/>
    <w:rsid w:val="00F30697"/>
    <w:rsid w:val="00F31316"/>
    <w:rsid w:val="00F31926"/>
    <w:rsid w:val="00F320A7"/>
    <w:rsid w:val="00F3221C"/>
    <w:rsid w:val="00F3275D"/>
    <w:rsid w:val="00F32A67"/>
    <w:rsid w:val="00F32F4D"/>
    <w:rsid w:val="00F330A9"/>
    <w:rsid w:val="00F33338"/>
    <w:rsid w:val="00F33BB3"/>
    <w:rsid w:val="00F3410F"/>
    <w:rsid w:val="00F3476E"/>
    <w:rsid w:val="00F354D1"/>
    <w:rsid w:val="00F35E1F"/>
    <w:rsid w:val="00F37DBA"/>
    <w:rsid w:val="00F37F21"/>
    <w:rsid w:val="00F37FB0"/>
    <w:rsid w:val="00F401C6"/>
    <w:rsid w:val="00F408DE"/>
    <w:rsid w:val="00F40B7B"/>
    <w:rsid w:val="00F42E8E"/>
    <w:rsid w:val="00F42F76"/>
    <w:rsid w:val="00F439B2"/>
    <w:rsid w:val="00F44591"/>
    <w:rsid w:val="00F44659"/>
    <w:rsid w:val="00F4499E"/>
    <w:rsid w:val="00F44D94"/>
    <w:rsid w:val="00F44FFA"/>
    <w:rsid w:val="00F45166"/>
    <w:rsid w:val="00F45174"/>
    <w:rsid w:val="00F457EF"/>
    <w:rsid w:val="00F46222"/>
    <w:rsid w:val="00F46D1C"/>
    <w:rsid w:val="00F47D86"/>
    <w:rsid w:val="00F502F9"/>
    <w:rsid w:val="00F5151E"/>
    <w:rsid w:val="00F51DE8"/>
    <w:rsid w:val="00F51E2B"/>
    <w:rsid w:val="00F52F1E"/>
    <w:rsid w:val="00F5352A"/>
    <w:rsid w:val="00F54384"/>
    <w:rsid w:val="00F54A7B"/>
    <w:rsid w:val="00F54B0F"/>
    <w:rsid w:val="00F54EE4"/>
    <w:rsid w:val="00F55725"/>
    <w:rsid w:val="00F563C6"/>
    <w:rsid w:val="00F5691E"/>
    <w:rsid w:val="00F56BC4"/>
    <w:rsid w:val="00F56BCD"/>
    <w:rsid w:val="00F5746F"/>
    <w:rsid w:val="00F604E7"/>
    <w:rsid w:val="00F613AD"/>
    <w:rsid w:val="00F61B15"/>
    <w:rsid w:val="00F62571"/>
    <w:rsid w:val="00F62645"/>
    <w:rsid w:val="00F62E87"/>
    <w:rsid w:val="00F62F47"/>
    <w:rsid w:val="00F64509"/>
    <w:rsid w:val="00F645CF"/>
    <w:rsid w:val="00F652A6"/>
    <w:rsid w:val="00F65466"/>
    <w:rsid w:val="00F65DBD"/>
    <w:rsid w:val="00F67112"/>
    <w:rsid w:val="00F671C1"/>
    <w:rsid w:val="00F67C16"/>
    <w:rsid w:val="00F709CD"/>
    <w:rsid w:val="00F71105"/>
    <w:rsid w:val="00F71223"/>
    <w:rsid w:val="00F7197F"/>
    <w:rsid w:val="00F71ECD"/>
    <w:rsid w:val="00F74C19"/>
    <w:rsid w:val="00F75FD9"/>
    <w:rsid w:val="00F77A3F"/>
    <w:rsid w:val="00F80BF8"/>
    <w:rsid w:val="00F80EB8"/>
    <w:rsid w:val="00F81932"/>
    <w:rsid w:val="00F824EB"/>
    <w:rsid w:val="00F834AE"/>
    <w:rsid w:val="00F83B9A"/>
    <w:rsid w:val="00F84CE0"/>
    <w:rsid w:val="00F84DB8"/>
    <w:rsid w:val="00F86D4C"/>
    <w:rsid w:val="00F87D00"/>
    <w:rsid w:val="00F87E8E"/>
    <w:rsid w:val="00F9128F"/>
    <w:rsid w:val="00F926E6"/>
    <w:rsid w:val="00F93371"/>
    <w:rsid w:val="00F93713"/>
    <w:rsid w:val="00F947EA"/>
    <w:rsid w:val="00FA024D"/>
    <w:rsid w:val="00FA0333"/>
    <w:rsid w:val="00FA0600"/>
    <w:rsid w:val="00FA29CD"/>
    <w:rsid w:val="00FA29F7"/>
    <w:rsid w:val="00FA2C40"/>
    <w:rsid w:val="00FA39A7"/>
    <w:rsid w:val="00FA4CCD"/>
    <w:rsid w:val="00FA4F0F"/>
    <w:rsid w:val="00FA5912"/>
    <w:rsid w:val="00FA5FF0"/>
    <w:rsid w:val="00FA6003"/>
    <w:rsid w:val="00FA63F7"/>
    <w:rsid w:val="00FA643B"/>
    <w:rsid w:val="00FA6FCE"/>
    <w:rsid w:val="00FA7777"/>
    <w:rsid w:val="00FB07D1"/>
    <w:rsid w:val="00FB0827"/>
    <w:rsid w:val="00FB0911"/>
    <w:rsid w:val="00FB13EE"/>
    <w:rsid w:val="00FB17AB"/>
    <w:rsid w:val="00FB1908"/>
    <w:rsid w:val="00FB23C9"/>
    <w:rsid w:val="00FB3219"/>
    <w:rsid w:val="00FB346C"/>
    <w:rsid w:val="00FB3A28"/>
    <w:rsid w:val="00FB3B61"/>
    <w:rsid w:val="00FB3E48"/>
    <w:rsid w:val="00FB4F55"/>
    <w:rsid w:val="00FB5B4A"/>
    <w:rsid w:val="00FB6002"/>
    <w:rsid w:val="00FB7171"/>
    <w:rsid w:val="00FB71D0"/>
    <w:rsid w:val="00FC1145"/>
    <w:rsid w:val="00FC1705"/>
    <w:rsid w:val="00FC1B2D"/>
    <w:rsid w:val="00FC2F20"/>
    <w:rsid w:val="00FC39C0"/>
    <w:rsid w:val="00FC4281"/>
    <w:rsid w:val="00FC52B5"/>
    <w:rsid w:val="00FC72E3"/>
    <w:rsid w:val="00FC7664"/>
    <w:rsid w:val="00FC7733"/>
    <w:rsid w:val="00FC7783"/>
    <w:rsid w:val="00FD0BF1"/>
    <w:rsid w:val="00FD0C47"/>
    <w:rsid w:val="00FD14B6"/>
    <w:rsid w:val="00FD1A66"/>
    <w:rsid w:val="00FD1CEA"/>
    <w:rsid w:val="00FD2A17"/>
    <w:rsid w:val="00FD2AB6"/>
    <w:rsid w:val="00FD31F7"/>
    <w:rsid w:val="00FD3442"/>
    <w:rsid w:val="00FD59EA"/>
    <w:rsid w:val="00FD60C4"/>
    <w:rsid w:val="00FD75E0"/>
    <w:rsid w:val="00FE270A"/>
    <w:rsid w:val="00FE2747"/>
    <w:rsid w:val="00FE28FE"/>
    <w:rsid w:val="00FE374F"/>
    <w:rsid w:val="00FE3A96"/>
    <w:rsid w:val="00FE45CA"/>
    <w:rsid w:val="00FE4CE1"/>
    <w:rsid w:val="00FE5F86"/>
    <w:rsid w:val="00FE6748"/>
    <w:rsid w:val="00FE6A64"/>
    <w:rsid w:val="00FE6F2E"/>
    <w:rsid w:val="00FE718B"/>
    <w:rsid w:val="00FF051B"/>
    <w:rsid w:val="00FF0906"/>
    <w:rsid w:val="00FF3347"/>
    <w:rsid w:val="00FF351C"/>
    <w:rsid w:val="00FF3943"/>
    <w:rsid w:val="00FF401D"/>
    <w:rsid w:val="00FF40D1"/>
    <w:rsid w:val="00FF43F0"/>
    <w:rsid w:val="00FF4C4A"/>
    <w:rsid w:val="00FF4E8B"/>
    <w:rsid w:val="00FF506E"/>
    <w:rsid w:val="00FF5583"/>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uiPriority w:val="1"/>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TableNormal">
    <w:name w:val="Table Normal"/>
    <w:uiPriority w:val="2"/>
    <w:semiHidden/>
    <w:unhideWhenUsed/>
    <w:qFormat/>
    <w:rsid w:val="001546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5462A"/>
    <w:pPr>
      <w:widowControl w:val="0"/>
      <w:autoSpaceDE w:val="0"/>
      <w:autoSpaceDN w:val="0"/>
      <w:ind w:firstLine="0"/>
      <w:jc w:val="left"/>
    </w:pPr>
    <w:rPr>
      <w:rFonts w:eastAsia="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page number" w:uiPriority="0"/>
    <w:lsdException w:name="List" w:uiPriority="0"/>
    <w:lsdException w:name="List Bullet" w:uiPriority="0"/>
    <w:lsdException w:name="List Number" w:uiPriority="0"/>
    <w:lsdException w:name="List Bullet 3" w:uiPriority="0"/>
    <w:lsdException w:name="List Number 2" w:uiPriority="0"/>
    <w:lsdException w:name="List Number 3" w:uiPriority="0"/>
    <w:lsdException w:name="Title" w:semiHidden="0" w:uiPriority="1" w:unhideWhenUsed="0" w:qFormat="1"/>
    <w:lsdException w:name="Default Paragraph Font" w:uiPriority="1"/>
    <w:lsdException w:name="Body Text" w:uiPriority="1" w:qFormat="1"/>
    <w:lsdException w:name="Subtitle" w:semiHidden="0" w:uiPriority="11" w:unhideWhenUsed="0" w:qFormat="1"/>
    <w:lsdException w:name="Note Heading" w:uiPriority="0"/>
    <w:lsdException w:name="Strong" w:semiHidden="0" w:uiPriority="22" w:unhideWhenUsed="0" w:qFormat="1"/>
    <w:lsdException w:name="Emphasis" w:semiHidden="0" w:uiPriority="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uiPriority w:val="9"/>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
    <w:name w:val="heading 2"/>
    <w:basedOn w:val="a0"/>
    <w:next w:val="a0"/>
    <w:link w:val="20"/>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uiPriority w:val="99"/>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uiPriority w:val="59"/>
    <w:rsid w:val="004C7CA2"/>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iPriority w:val="1"/>
    <w:unhideWhenUsed/>
    <w:qFormat/>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qFormat/>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1">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59"/>
    <w:rsid w:val="000D3C2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1"/>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2">
    <w:name w:val="Сетка таблицы2"/>
    <w:basedOn w:val="a2"/>
    <w:next w:val="ac"/>
    <w:uiPriority w:val="59"/>
    <w:rsid w:val="00970506"/>
    <w:pPr>
      <w:spacing w:after="0" w:line="240" w:lineRule="auto"/>
    </w:pPr>
    <w:rPr>
      <w:rFonts w:ascii="Times New Roman" w:eastAsia="SimSu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3">
    <w:name w:val="Body Text Indent 2"/>
    <w:basedOn w:val="a0"/>
    <w:link w:val="24"/>
    <w:uiPriority w:val="99"/>
    <w:semiHidden/>
    <w:unhideWhenUsed/>
    <w:rsid w:val="004932BA"/>
    <w:pPr>
      <w:spacing w:after="120" w:line="480" w:lineRule="auto"/>
      <w:ind w:left="283"/>
    </w:pPr>
  </w:style>
  <w:style w:type="character" w:customStyle="1" w:styleId="24">
    <w:name w:val="Основной текст с отступом 2 Знак"/>
    <w:basedOn w:val="a1"/>
    <w:link w:val="23"/>
    <w:uiPriority w:val="99"/>
    <w:semiHidden/>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1A2167"/>
    <w:rPr>
      <w:rFonts w:ascii="Times New Roman" w:eastAsia="Times New Roman" w:hAnsi="Times New Roman" w:cs="Times New Roman"/>
      <w:b/>
      <w:caps/>
      <w:kern w:val="28"/>
      <w:sz w:val="24"/>
      <w:szCs w:val="24"/>
      <w:lang w:eastAsia="ru-RU"/>
    </w:rPr>
  </w:style>
  <w:style w:type="character" w:customStyle="1" w:styleId="20">
    <w:name w:val="Заголовок 2 Знак"/>
    <w:basedOn w:val="a1"/>
    <w:link w:val="2"/>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uiPriority w:val="99"/>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5">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6">
    <w:name w:val="Body Text 3"/>
    <w:basedOn w:val="a0"/>
    <w:link w:val="37"/>
    <w:uiPriority w:val="99"/>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uiPriority w:val="99"/>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paragraph" w:styleId="aff4">
    <w:name w:val="Note Heading"/>
    <w:basedOn w:val="a0"/>
    <w:next w:val="a0"/>
    <w:link w:val="aff5"/>
    <w:unhideWhenUsed/>
    <w:rsid w:val="00783F72"/>
    <w:pPr>
      <w:ind w:firstLine="0"/>
      <w:jc w:val="left"/>
    </w:pPr>
    <w:rPr>
      <w:rFonts w:ascii="Calibri" w:eastAsia="Times New Roman" w:hAnsi="Calibri"/>
      <w:szCs w:val="24"/>
      <w:lang w:val="en-US" w:bidi="en-US"/>
    </w:rPr>
  </w:style>
  <w:style w:type="character" w:customStyle="1" w:styleId="aff5">
    <w:name w:val="Заголовок записки Знак"/>
    <w:basedOn w:val="a1"/>
    <w:link w:val="aff4"/>
    <w:rsid w:val="00783F72"/>
    <w:rPr>
      <w:rFonts w:ascii="Calibri" w:eastAsia="Times New Roman" w:hAnsi="Calibri" w:cs="Times New Roman"/>
      <w:sz w:val="24"/>
      <w:szCs w:val="24"/>
      <w:lang w:val="en-US" w:bidi="en-US"/>
    </w:rPr>
  </w:style>
  <w:style w:type="paragraph" w:customStyle="1" w:styleId="Style6">
    <w:name w:val="Style6"/>
    <w:basedOn w:val="a0"/>
    <w:rsid w:val="00783F72"/>
    <w:pPr>
      <w:widowControl w:val="0"/>
      <w:autoSpaceDE w:val="0"/>
      <w:autoSpaceDN w:val="0"/>
      <w:adjustRightInd w:val="0"/>
      <w:spacing w:line="322" w:lineRule="exact"/>
      <w:ind w:firstLine="0"/>
      <w:jc w:val="center"/>
    </w:pPr>
    <w:rPr>
      <w:rFonts w:eastAsia="Times New Roman"/>
      <w:szCs w:val="24"/>
      <w:lang w:eastAsia="ru-RU"/>
    </w:rPr>
  </w:style>
  <w:style w:type="character" w:customStyle="1" w:styleId="WW8Num2z0">
    <w:name w:val="WW8Num2z0"/>
    <w:rsid w:val="00783F72"/>
    <w:rPr>
      <w:rFonts w:ascii="Symbol" w:hAnsi="Symbol"/>
      <w:color w:val="auto"/>
    </w:rPr>
  </w:style>
  <w:style w:type="character" w:customStyle="1" w:styleId="WW8Num3z0">
    <w:name w:val="WW8Num3z0"/>
    <w:rsid w:val="00783F72"/>
    <w:rPr>
      <w:rFonts w:ascii="Symbol" w:hAnsi="Symbol"/>
    </w:rPr>
  </w:style>
  <w:style w:type="character" w:customStyle="1" w:styleId="WW8Num4z0">
    <w:name w:val="WW8Num4z0"/>
    <w:rsid w:val="00783F72"/>
    <w:rPr>
      <w:rFonts w:ascii="Symbol" w:hAnsi="Symbol"/>
      <w:color w:val="auto"/>
    </w:rPr>
  </w:style>
  <w:style w:type="character" w:customStyle="1" w:styleId="WW8Num5z0">
    <w:name w:val="WW8Num5z0"/>
    <w:rsid w:val="00783F72"/>
    <w:rPr>
      <w:rFonts w:ascii="Symbol" w:hAnsi="Symbol"/>
      <w:color w:val="auto"/>
    </w:rPr>
  </w:style>
  <w:style w:type="character" w:customStyle="1" w:styleId="WW8Num6z0">
    <w:name w:val="WW8Num6z0"/>
    <w:rsid w:val="00783F72"/>
    <w:rPr>
      <w:rFonts w:ascii="Symbol" w:hAnsi="Symbol"/>
      <w:color w:val="auto"/>
    </w:rPr>
  </w:style>
  <w:style w:type="character" w:customStyle="1" w:styleId="WW8Num6z2">
    <w:name w:val="WW8Num6z2"/>
    <w:rsid w:val="00783F72"/>
    <w:rPr>
      <w:rFonts w:ascii="Wingdings" w:hAnsi="Wingdings"/>
    </w:rPr>
  </w:style>
  <w:style w:type="character" w:customStyle="1" w:styleId="WW8Num6z4">
    <w:name w:val="WW8Num6z4"/>
    <w:rsid w:val="00783F72"/>
    <w:rPr>
      <w:rFonts w:ascii="Courier New" w:hAnsi="Courier New" w:cs="Courier New"/>
    </w:rPr>
  </w:style>
  <w:style w:type="character" w:customStyle="1" w:styleId="WW8Num7z0">
    <w:name w:val="WW8Num7z0"/>
    <w:rsid w:val="00783F72"/>
    <w:rPr>
      <w:rFonts w:ascii="Symbol" w:hAnsi="Symbol"/>
      <w:color w:val="auto"/>
    </w:rPr>
  </w:style>
  <w:style w:type="character" w:customStyle="1" w:styleId="WW8Num7z1">
    <w:name w:val="WW8Num7z1"/>
    <w:rsid w:val="00783F72"/>
    <w:rPr>
      <w:rFonts w:ascii="OpenSymbol" w:hAnsi="OpenSymbol" w:cs="Courier New"/>
    </w:rPr>
  </w:style>
  <w:style w:type="character" w:customStyle="1" w:styleId="WW8Num8z0">
    <w:name w:val="WW8Num8z0"/>
    <w:rsid w:val="00783F72"/>
    <w:rPr>
      <w:rFonts w:ascii="Symbol" w:hAnsi="Symbol"/>
    </w:rPr>
  </w:style>
  <w:style w:type="character" w:customStyle="1" w:styleId="WW8Num8z1">
    <w:name w:val="WW8Num8z1"/>
    <w:rsid w:val="00783F72"/>
    <w:rPr>
      <w:rFonts w:ascii="Courier New" w:hAnsi="Courier New" w:cs="Courier New"/>
    </w:rPr>
  </w:style>
  <w:style w:type="character" w:customStyle="1" w:styleId="WW8Num9z0">
    <w:name w:val="WW8Num9z0"/>
    <w:rsid w:val="00783F72"/>
    <w:rPr>
      <w:rFonts w:ascii="Symbol" w:hAnsi="Symbol"/>
      <w:color w:val="auto"/>
    </w:rPr>
  </w:style>
  <w:style w:type="character" w:customStyle="1" w:styleId="WW8Num9z1">
    <w:name w:val="WW8Num9z1"/>
    <w:rsid w:val="00783F72"/>
    <w:rPr>
      <w:rFonts w:ascii="Courier New" w:hAnsi="Courier New" w:cs="Courier New"/>
    </w:rPr>
  </w:style>
  <w:style w:type="character" w:customStyle="1" w:styleId="Absatz-Standardschriftart">
    <w:name w:val="Absatz-Standardschriftart"/>
    <w:rsid w:val="00783F72"/>
  </w:style>
  <w:style w:type="character" w:customStyle="1" w:styleId="WW-Absatz-Standardschriftart">
    <w:name w:val="WW-Absatz-Standardschriftart"/>
    <w:rsid w:val="00783F72"/>
  </w:style>
  <w:style w:type="character" w:customStyle="1" w:styleId="WW-Absatz-Standardschriftart1">
    <w:name w:val="WW-Absatz-Standardschriftart1"/>
    <w:rsid w:val="00783F72"/>
  </w:style>
  <w:style w:type="character" w:customStyle="1" w:styleId="WW8Num7z2">
    <w:name w:val="WW8Num7z2"/>
    <w:rsid w:val="00783F72"/>
    <w:rPr>
      <w:rFonts w:ascii="Wingdings" w:hAnsi="Wingdings"/>
    </w:rPr>
  </w:style>
  <w:style w:type="character" w:customStyle="1" w:styleId="WW8Num7z4">
    <w:name w:val="WW8Num7z4"/>
    <w:rsid w:val="00783F72"/>
    <w:rPr>
      <w:rFonts w:ascii="Courier New" w:hAnsi="Courier New" w:cs="Courier New"/>
    </w:rPr>
  </w:style>
  <w:style w:type="character" w:customStyle="1" w:styleId="WW8Num10z0">
    <w:name w:val="WW8Num10z0"/>
    <w:rsid w:val="00783F72"/>
    <w:rPr>
      <w:rFonts w:ascii="Symbol" w:hAnsi="Symbol"/>
      <w:color w:val="auto"/>
    </w:rPr>
  </w:style>
  <w:style w:type="character" w:customStyle="1" w:styleId="WW8Num10z1">
    <w:name w:val="WW8Num10z1"/>
    <w:rsid w:val="00783F72"/>
    <w:rPr>
      <w:rFonts w:ascii="Courier New" w:hAnsi="Courier New" w:cs="Courier New"/>
    </w:rPr>
  </w:style>
  <w:style w:type="character" w:customStyle="1" w:styleId="WW8Num11z0">
    <w:name w:val="WW8Num11z0"/>
    <w:rsid w:val="00783F72"/>
    <w:rPr>
      <w:rFonts w:ascii="Symbol" w:hAnsi="Symbol"/>
      <w:color w:val="auto"/>
    </w:rPr>
  </w:style>
  <w:style w:type="character" w:customStyle="1" w:styleId="WW8Num11z1">
    <w:name w:val="WW8Num11z1"/>
    <w:rsid w:val="00783F72"/>
    <w:rPr>
      <w:rFonts w:ascii="Courier New" w:hAnsi="Courier New" w:cs="Courier New"/>
    </w:rPr>
  </w:style>
  <w:style w:type="character" w:customStyle="1" w:styleId="61">
    <w:name w:val="Основной шрифт абзаца6"/>
    <w:rsid w:val="00783F72"/>
  </w:style>
  <w:style w:type="character" w:customStyle="1" w:styleId="WW8Num5z2">
    <w:name w:val="WW8Num5z2"/>
    <w:rsid w:val="00783F72"/>
    <w:rPr>
      <w:rFonts w:ascii="Wingdings" w:hAnsi="Wingdings"/>
    </w:rPr>
  </w:style>
  <w:style w:type="character" w:customStyle="1" w:styleId="WW8Num5z4">
    <w:name w:val="WW8Num5z4"/>
    <w:rsid w:val="00783F72"/>
    <w:rPr>
      <w:rFonts w:ascii="Courier New" w:hAnsi="Courier New" w:cs="Courier New"/>
    </w:rPr>
  </w:style>
  <w:style w:type="character" w:customStyle="1" w:styleId="WW8Num5z6">
    <w:name w:val="WW8Num5z6"/>
    <w:rsid w:val="00783F72"/>
    <w:rPr>
      <w:rFonts w:ascii="Symbol" w:hAnsi="Symbol"/>
    </w:rPr>
  </w:style>
  <w:style w:type="character" w:customStyle="1" w:styleId="WW8Num8z2">
    <w:name w:val="WW8Num8z2"/>
    <w:rsid w:val="00783F72"/>
    <w:rPr>
      <w:rFonts w:ascii="Wingdings" w:hAnsi="Wingdings"/>
    </w:rPr>
  </w:style>
  <w:style w:type="character" w:customStyle="1" w:styleId="WW8Num8z3">
    <w:name w:val="WW8Num8z3"/>
    <w:rsid w:val="00783F72"/>
    <w:rPr>
      <w:rFonts w:ascii="Symbol" w:hAnsi="Symbol"/>
    </w:rPr>
  </w:style>
  <w:style w:type="character" w:customStyle="1" w:styleId="WW8Num8z4">
    <w:name w:val="WW8Num8z4"/>
    <w:rsid w:val="00783F72"/>
    <w:rPr>
      <w:rFonts w:ascii="Courier New" w:hAnsi="Courier New" w:cs="Courier New"/>
    </w:rPr>
  </w:style>
  <w:style w:type="character" w:customStyle="1" w:styleId="WW8Num12z0">
    <w:name w:val="WW8Num12z0"/>
    <w:rsid w:val="00783F72"/>
    <w:rPr>
      <w:rFonts w:ascii="Symbol" w:hAnsi="Symbol"/>
      <w:b/>
      <w:bCs/>
      <w:color w:val="auto"/>
    </w:rPr>
  </w:style>
  <w:style w:type="character" w:customStyle="1" w:styleId="WW8Num12z1">
    <w:name w:val="WW8Num12z1"/>
    <w:rsid w:val="00783F72"/>
    <w:rPr>
      <w:rFonts w:ascii="Courier New" w:hAnsi="Courier New" w:cs="Courier New"/>
    </w:rPr>
  </w:style>
  <w:style w:type="character" w:customStyle="1" w:styleId="WW-Absatz-Standardschriftart11">
    <w:name w:val="WW-Absatz-Standardschriftart11"/>
    <w:rsid w:val="00783F72"/>
  </w:style>
  <w:style w:type="character" w:customStyle="1" w:styleId="WW8Num6z6">
    <w:name w:val="WW8Num6z6"/>
    <w:rsid w:val="00783F72"/>
    <w:rPr>
      <w:rFonts w:ascii="Symbol" w:hAnsi="Symbol"/>
    </w:rPr>
  </w:style>
  <w:style w:type="character" w:customStyle="1" w:styleId="WW8Num10z2">
    <w:name w:val="WW8Num10z2"/>
    <w:rsid w:val="00783F72"/>
    <w:rPr>
      <w:rFonts w:ascii="Wingdings" w:hAnsi="Wingdings"/>
    </w:rPr>
  </w:style>
  <w:style w:type="character" w:customStyle="1" w:styleId="WW8Num10z3">
    <w:name w:val="WW8Num10z3"/>
    <w:rsid w:val="00783F72"/>
    <w:rPr>
      <w:rFonts w:ascii="Symbol" w:hAnsi="Symbol"/>
    </w:rPr>
  </w:style>
  <w:style w:type="character" w:customStyle="1" w:styleId="WW8Num10z4">
    <w:name w:val="WW8Num10z4"/>
    <w:rsid w:val="00783F72"/>
    <w:rPr>
      <w:rFonts w:ascii="Courier New" w:hAnsi="Courier New" w:cs="Courier New"/>
    </w:rPr>
  </w:style>
  <w:style w:type="character" w:customStyle="1" w:styleId="WW8Num13z0">
    <w:name w:val="WW8Num13z0"/>
    <w:rsid w:val="00783F72"/>
    <w:rPr>
      <w:rFonts w:ascii="Symbol" w:hAnsi="Symbol"/>
      <w:color w:val="auto"/>
    </w:rPr>
  </w:style>
  <w:style w:type="character" w:customStyle="1" w:styleId="WW-Absatz-Standardschriftart111">
    <w:name w:val="WW-Absatz-Standardschriftart111"/>
    <w:rsid w:val="00783F72"/>
  </w:style>
  <w:style w:type="character" w:customStyle="1" w:styleId="52">
    <w:name w:val="Основной шрифт абзаца5"/>
    <w:rsid w:val="00783F72"/>
  </w:style>
  <w:style w:type="character" w:customStyle="1" w:styleId="WW-Absatz-Standardschriftart1111">
    <w:name w:val="WW-Absatz-Standardschriftart1111"/>
    <w:rsid w:val="00783F72"/>
  </w:style>
  <w:style w:type="character" w:customStyle="1" w:styleId="43">
    <w:name w:val="Основной шрифт абзаца4"/>
    <w:rsid w:val="00783F72"/>
  </w:style>
  <w:style w:type="character" w:customStyle="1" w:styleId="WW-Absatz-Standardschriftart11111">
    <w:name w:val="WW-Absatz-Standardschriftart11111"/>
    <w:rsid w:val="00783F72"/>
  </w:style>
  <w:style w:type="character" w:customStyle="1" w:styleId="WW-Absatz-Standardschriftart111111">
    <w:name w:val="WW-Absatz-Standardschriftart111111"/>
    <w:rsid w:val="00783F72"/>
  </w:style>
  <w:style w:type="character" w:customStyle="1" w:styleId="WW-Absatz-Standardschriftart1111111">
    <w:name w:val="WW-Absatz-Standardschriftart1111111"/>
    <w:rsid w:val="00783F72"/>
  </w:style>
  <w:style w:type="character" w:customStyle="1" w:styleId="WW-Absatz-Standardschriftart11111111">
    <w:name w:val="WW-Absatz-Standardschriftart11111111"/>
    <w:rsid w:val="00783F72"/>
  </w:style>
  <w:style w:type="character" w:customStyle="1" w:styleId="WW-Absatz-Standardschriftart111111111">
    <w:name w:val="WW-Absatz-Standardschriftart111111111"/>
    <w:rsid w:val="00783F72"/>
  </w:style>
  <w:style w:type="character" w:customStyle="1" w:styleId="WW-Absatz-Standardschriftart1111111111">
    <w:name w:val="WW-Absatz-Standardschriftart1111111111"/>
    <w:rsid w:val="00783F72"/>
  </w:style>
  <w:style w:type="character" w:customStyle="1" w:styleId="WW-Absatz-Standardschriftart11111111111">
    <w:name w:val="WW-Absatz-Standardschriftart11111111111"/>
    <w:rsid w:val="00783F72"/>
  </w:style>
  <w:style w:type="character" w:customStyle="1" w:styleId="WW8Num11z2">
    <w:name w:val="WW8Num11z2"/>
    <w:rsid w:val="00783F72"/>
    <w:rPr>
      <w:rFonts w:ascii="Wingdings" w:hAnsi="Wingdings"/>
    </w:rPr>
  </w:style>
  <w:style w:type="character" w:customStyle="1" w:styleId="WW8Num11z3">
    <w:name w:val="WW8Num11z3"/>
    <w:rsid w:val="00783F72"/>
    <w:rPr>
      <w:rFonts w:ascii="Symbol" w:hAnsi="Symbol"/>
    </w:rPr>
  </w:style>
  <w:style w:type="character" w:customStyle="1" w:styleId="WW8Num11z4">
    <w:name w:val="WW8Num11z4"/>
    <w:rsid w:val="00783F72"/>
    <w:rPr>
      <w:rFonts w:ascii="Courier New" w:hAnsi="Courier New" w:cs="Courier New"/>
    </w:rPr>
  </w:style>
  <w:style w:type="character" w:customStyle="1" w:styleId="38">
    <w:name w:val="Основной шрифт абзаца3"/>
    <w:rsid w:val="00783F72"/>
  </w:style>
  <w:style w:type="character" w:customStyle="1" w:styleId="WW-Absatz-Standardschriftart111111111111">
    <w:name w:val="WW-Absatz-Standardschriftart111111111111"/>
    <w:rsid w:val="00783F72"/>
  </w:style>
  <w:style w:type="character" w:customStyle="1" w:styleId="WW-Absatz-Standardschriftart1111111111111">
    <w:name w:val="WW-Absatz-Standardschriftart1111111111111"/>
    <w:rsid w:val="00783F72"/>
  </w:style>
  <w:style w:type="character" w:customStyle="1" w:styleId="26">
    <w:name w:val="Основной шрифт абзаца2"/>
    <w:rsid w:val="00783F72"/>
  </w:style>
  <w:style w:type="character" w:customStyle="1" w:styleId="WW-Absatz-Standardschriftart11111111111111">
    <w:name w:val="WW-Absatz-Standardschriftart11111111111111"/>
    <w:rsid w:val="00783F72"/>
  </w:style>
  <w:style w:type="character" w:customStyle="1" w:styleId="WW-Absatz-Standardschriftart111111111111111">
    <w:name w:val="WW-Absatz-Standardschriftart111111111111111"/>
    <w:rsid w:val="00783F72"/>
  </w:style>
  <w:style w:type="character" w:customStyle="1" w:styleId="WW-Absatz-Standardschriftart1111111111111111">
    <w:name w:val="WW-Absatz-Standardschriftart1111111111111111"/>
    <w:rsid w:val="00783F72"/>
  </w:style>
  <w:style w:type="character" w:customStyle="1" w:styleId="WW-Absatz-Standardschriftart11111111111111111">
    <w:name w:val="WW-Absatz-Standardschriftart11111111111111111"/>
    <w:rsid w:val="00783F72"/>
  </w:style>
  <w:style w:type="character" w:customStyle="1" w:styleId="WW8Num1z0">
    <w:name w:val="WW8Num1z0"/>
    <w:rsid w:val="00783F72"/>
    <w:rPr>
      <w:rFonts w:ascii="Wingdings" w:hAnsi="Wingdings"/>
    </w:rPr>
  </w:style>
  <w:style w:type="character" w:customStyle="1" w:styleId="WW8Num1z1">
    <w:name w:val="WW8Num1z1"/>
    <w:rsid w:val="00783F72"/>
    <w:rPr>
      <w:rFonts w:ascii="Courier New" w:hAnsi="Courier New" w:cs="Courier New"/>
    </w:rPr>
  </w:style>
  <w:style w:type="character" w:customStyle="1" w:styleId="WW8Num1z3">
    <w:name w:val="WW8Num1z3"/>
    <w:rsid w:val="00783F72"/>
    <w:rPr>
      <w:rFonts w:ascii="Symbol" w:hAnsi="Symbol"/>
    </w:rPr>
  </w:style>
  <w:style w:type="character" w:customStyle="1" w:styleId="WW8Num2z1">
    <w:name w:val="WW8Num2z1"/>
    <w:rsid w:val="00783F72"/>
    <w:rPr>
      <w:rFonts w:ascii="Courier New" w:hAnsi="Courier New" w:cs="Courier New"/>
    </w:rPr>
  </w:style>
  <w:style w:type="character" w:customStyle="1" w:styleId="WW8Num2z2">
    <w:name w:val="WW8Num2z2"/>
    <w:rsid w:val="00783F72"/>
    <w:rPr>
      <w:rFonts w:ascii="Wingdings" w:hAnsi="Wingdings"/>
    </w:rPr>
  </w:style>
  <w:style w:type="character" w:customStyle="1" w:styleId="WW8Num2z3">
    <w:name w:val="WW8Num2z3"/>
    <w:rsid w:val="00783F72"/>
    <w:rPr>
      <w:rFonts w:ascii="Symbol" w:hAnsi="Symbol"/>
    </w:rPr>
  </w:style>
  <w:style w:type="character" w:customStyle="1" w:styleId="WW8Num3z1">
    <w:name w:val="WW8Num3z1"/>
    <w:rsid w:val="00783F72"/>
    <w:rPr>
      <w:rFonts w:ascii="Courier New" w:hAnsi="Courier New" w:cs="Courier New"/>
    </w:rPr>
  </w:style>
  <w:style w:type="character" w:customStyle="1" w:styleId="WW8Num3z2">
    <w:name w:val="WW8Num3z2"/>
    <w:rsid w:val="00783F72"/>
    <w:rPr>
      <w:rFonts w:ascii="Wingdings" w:hAnsi="Wingdings"/>
    </w:rPr>
  </w:style>
  <w:style w:type="character" w:customStyle="1" w:styleId="WW8Num4z1">
    <w:name w:val="WW8Num4z1"/>
    <w:rsid w:val="00783F72"/>
    <w:rPr>
      <w:rFonts w:ascii="Courier New" w:hAnsi="Courier New" w:cs="Courier New"/>
    </w:rPr>
  </w:style>
  <w:style w:type="character" w:customStyle="1" w:styleId="WW8Num4z2">
    <w:name w:val="WW8Num4z2"/>
    <w:rsid w:val="00783F72"/>
    <w:rPr>
      <w:rFonts w:ascii="Wingdings" w:hAnsi="Wingdings"/>
    </w:rPr>
  </w:style>
  <w:style w:type="character" w:customStyle="1" w:styleId="WW8Num4z3">
    <w:name w:val="WW8Num4z3"/>
    <w:rsid w:val="00783F72"/>
    <w:rPr>
      <w:rFonts w:ascii="Symbol" w:hAnsi="Symbol"/>
    </w:rPr>
  </w:style>
  <w:style w:type="character" w:customStyle="1" w:styleId="WW8Num5z1">
    <w:name w:val="WW8Num5z1"/>
    <w:rsid w:val="00783F72"/>
    <w:rPr>
      <w:rFonts w:ascii="Courier New" w:hAnsi="Courier New" w:cs="Courier New"/>
    </w:rPr>
  </w:style>
  <w:style w:type="character" w:customStyle="1" w:styleId="WW8Num5z3">
    <w:name w:val="WW8Num5z3"/>
    <w:rsid w:val="00783F72"/>
    <w:rPr>
      <w:rFonts w:ascii="Symbol" w:hAnsi="Symbol"/>
    </w:rPr>
  </w:style>
  <w:style w:type="character" w:customStyle="1" w:styleId="WW8Num6z1">
    <w:name w:val="WW8Num6z1"/>
    <w:rsid w:val="00783F72"/>
    <w:rPr>
      <w:rFonts w:ascii="Courier New" w:hAnsi="Courier New" w:cs="Courier New"/>
    </w:rPr>
  </w:style>
  <w:style w:type="character" w:customStyle="1" w:styleId="WW8Num6z3">
    <w:name w:val="WW8Num6z3"/>
    <w:rsid w:val="00783F72"/>
    <w:rPr>
      <w:rFonts w:ascii="Symbol" w:hAnsi="Symbol"/>
    </w:rPr>
  </w:style>
  <w:style w:type="character" w:customStyle="1" w:styleId="WW8Num7z6">
    <w:name w:val="WW8Num7z6"/>
    <w:rsid w:val="00783F72"/>
    <w:rPr>
      <w:rFonts w:ascii="Symbol" w:hAnsi="Symbol"/>
    </w:rPr>
  </w:style>
  <w:style w:type="character" w:customStyle="1" w:styleId="WW8Num9z2">
    <w:name w:val="WW8Num9z2"/>
    <w:rsid w:val="00783F72"/>
    <w:rPr>
      <w:rFonts w:ascii="Wingdings" w:hAnsi="Wingdings"/>
    </w:rPr>
  </w:style>
  <w:style w:type="character" w:customStyle="1" w:styleId="WW8Num9z3">
    <w:name w:val="WW8Num9z3"/>
    <w:rsid w:val="00783F72"/>
    <w:rPr>
      <w:rFonts w:ascii="Symbol" w:hAnsi="Symbol"/>
    </w:rPr>
  </w:style>
  <w:style w:type="character" w:customStyle="1" w:styleId="WW8Num12z2">
    <w:name w:val="WW8Num12z2"/>
    <w:rsid w:val="00783F72"/>
    <w:rPr>
      <w:rFonts w:ascii="Wingdings" w:hAnsi="Wingdings"/>
    </w:rPr>
  </w:style>
  <w:style w:type="character" w:customStyle="1" w:styleId="WW8Num12z3">
    <w:name w:val="WW8Num12z3"/>
    <w:rsid w:val="00783F72"/>
    <w:rPr>
      <w:rFonts w:ascii="Symbol" w:hAnsi="Symbol"/>
    </w:rPr>
  </w:style>
  <w:style w:type="character" w:customStyle="1" w:styleId="WW8Num13z1">
    <w:name w:val="WW8Num13z1"/>
    <w:rsid w:val="00783F72"/>
    <w:rPr>
      <w:rFonts w:ascii="Courier New" w:hAnsi="Courier New" w:cs="Courier New"/>
    </w:rPr>
  </w:style>
  <w:style w:type="character" w:customStyle="1" w:styleId="WW8Num13z2">
    <w:name w:val="WW8Num13z2"/>
    <w:rsid w:val="00783F72"/>
    <w:rPr>
      <w:rFonts w:ascii="Wingdings" w:hAnsi="Wingdings"/>
    </w:rPr>
  </w:style>
  <w:style w:type="character" w:customStyle="1" w:styleId="WW8Num13z3">
    <w:name w:val="WW8Num13z3"/>
    <w:rsid w:val="00783F72"/>
    <w:rPr>
      <w:rFonts w:ascii="Symbol" w:hAnsi="Symbol"/>
    </w:rPr>
  </w:style>
  <w:style w:type="character" w:customStyle="1" w:styleId="WW8Num14z0">
    <w:name w:val="WW8Num14z0"/>
    <w:rsid w:val="00783F72"/>
    <w:rPr>
      <w:rFonts w:ascii="Symbol" w:hAnsi="Symbol"/>
      <w:color w:val="auto"/>
    </w:rPr>
  </w:style>
  <w:style w:type="character" w:customStyle="1" w:styleId="WW8Num14z1">
    <w:name w:val="WW8Num14z1"/>
    <w:rsid w:val="00783F72"/>
    <w:rPr>
      <w:rFonts w:ascii="Courier New" w:hAnsi="Courier New" w:cs="Courier New"/>
    </w:rPr>
  </w:style>
  <w:style w:type="character" w:customStyle="1" w:styleId="WW8Num14z2">
    <w:name w:val="WW8Num14z2"/>
    <w:rsid w:val="00783F72"/>
    <w:rPr>
      <w:rFonts w:ascii="Wingdings" w:hAnsi="Wingdings"/>
    </w:rPr>
  </w:style>
  <w:style w:type="character" w:customStyle="1" w:styleId="WW8Num14z3">
    <w:name w:val="WW8Num14z3"/>
    <w:rsid w:val="00783F72"/>
    <w:rPr>
      <w:rFonts w:ascii="Symbol" w:hAnsi="Symbol"/>
    </w:rPr>
  </w:style>
  <w:style w:type="character" w:customStyle="1" w:styleId="WW8Num15z0">
    <w:name w:val="WW8Num15z0"/>
    <w:rsid w:val="00783F72"/>
    <w:rPr>
      <w:rFonts w:ascii="Symbol" w:hAnsi="Symbol"/>
      <w:color w:val="auto"/>
    </w:rPr>
  </w:style>
  <w:style w:type="character" w:customStyle="1" w:styleId="WW8Num15z2">
    <w:name w:val="WW8Num15z2"/>
    <w:rsid w:val="00783F72"/>
    <w:rPr>
      <w:rFonts w:ascii="Wingdings" w:hAnsi="Wingdings"/>
    </w:rPr>
  </w:style>
  <w:style w:type="character" w:customStyle="1" w:styleId="WW8Num15z3">
    <w:name w:val="WW8Num15z3"/>
    <w:rsid w:val="00783F72"/>
    <w:rPr>
      <w:rFonts w:ascii="Symbol" w:hAnsi="Symbol"/>
    </w:rPr>
  </w:style>
  <w:style w:type="character" w:customStyle="1" w:styleId="WW8Num15z4">
    <w:name w:val="WW8Num15z4"/>
    <w:rsid w:val="00783F72"/>
    <w:rPr>
      <w:rFonts w:ascii="Courier New" w:hAnsi="Courier New" w:cs="Courier New"/>
    </w:rPr>
  </w:style>
  <w:style w:type="character" w:customStyle="1" w:styleId="16">
    <w:name w:val="Основной шрифт абзаца1"/>
    <w:rsid w:val="00783F72"/>
  </w:style>
  <w:style w:type="character" w:styleId="aff6">
    <w:name w:val="Emphasis"/>
    <w:qFormat/>
    <w:rsid w:val="00783F72"/>
    <w:rPr>
      <w:i/>
      <w:iCs/>
    </w:rPr>
  </w:style>
  <w:style w:type="character" w:customStyle="1" w:styleId="aff7">
    <w:name w:val="Маркеры списка"/>
    <w:rsid w:val="00783F72"/>
    <w:rPr>
      <w:rFonts w:ascii="OpenSymbol" w:eastAsia="OpenSymbol" w:hAnsi="OpenSymbol" w:cs="OpenSymbol"/>
      <w:b/>
      <w:bCs/>
    </w:rPr>
  </w:style>
  <w:style w:type="character" w:customStyle="1" w:styleId="aff8">
    <w:name w:val="Символ нумерации"/>
    <w:rsid w:val="00783F72"/>
  </w:style>
  <w:style w:type="paragraph" w:styleId="aff9">
    <w:name w:val="Title"/>
    <w:basedOn w:val="a0"/>
    <w:next w:val="ae"/>
    <w:link w:val="affa"/>
    <w:uiPriority w:val="1"/>
    <w:qFormat/>
    <w:rsid w:val="00783F72"/>
    <w:pPr>
      <w:keepNext/>
      <w:suppressAutoHyphens/>
      <w:spacing w:before="240" w:after="120"/>
      <w:ind w:firstLine="0"/>
      <w:jc w:val="left"/>
    </w:pPr>
    <w:rPr>
      <w:rFonts w:ascii="Arial" w:eastAsia="Microsoft YaHei" w:hAnsi="Arial" w:cs="Mangal"/>
      <w:sz w:val="28"/>
      <w:szCs w:val="28"/>
      <w:lang w:eastAsia="ar-SA"/>
    </w:rPr>
  </w:style>
  <w:style w:type="character" w:customStyle="1" w:styleId="affa">
    <w:name w:val="Название Знак"/>
    <w:basedOn w:val="a1"/>
    <w:link w:val="aff9"/>
    <w:rsid w:val="00783F72"/>
    <w:rPr>
      <w:rFonts w:ascii="Arial" w:eastAsia="Microsoft YaHei" w:hAnsi="Arial" w:cs="Mangal"/>
      <w:sz w:val="28"/>
      <w:szCs w:val="28"/>
      <w:lang w:eastAsia="ar-SA"/>
    </w:rPr>
  </w:style>
  <w:style w:type="paragraph" w:customStyle="1" w:styleId="62">
    <w:name w:val="Название6"/>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63">
    <w:name w:val="Указатель6"/>
    <w:basedOn w:val="a0"/>
    <w:rsid w:val="00783F72"/>
    <w:pPr>
      <w:suppressLineNumbers/>
      <w:suppressAutoHyphens/>
      <w:ind w:firstLine="0"/>
      <w:jc w:val="left"/>
    </w:pPr>
    <w:rPr>
      <w:rFonts w:eastAsia="Times New Roman" w:cs="Mangal"/>
      <w:szCs w:val="24"/>
      <w:lang w:eastAsia="ar-SA"/>
    </w:rPr>
  </w:style>
  <w:style w:type="paragraph" w:customStyle="1" w:styleId="53">
    <w:name w:val="Название5"/>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54">
    <w:name w:val="Указатель5"/>
    <w:basedOn w:val="a0"/>
    <w:rsid w:val="00783F72"/>
    <w:pPr>
      <w:suppressLineNumbers/>
      <w:suppressAutoHyphens/>
      <w:ind w:firstLine="0"/>
      <w:jc w:val="left"/>
    </w:pPr>
    <w:rPr>
      <w:rFonts w:eastAsia="Times New Roman" w:cs="Mangal"/>
      <w:szCs w:val="24"/>
      <w:lang w:eastAsia="ar-SA"/>
    </w:rPr>
  </w:style>
  <w:style w:type="paragraph" w:customStyle="1" w:styleId="44">
    <w:name w:val="Название4"/>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45">
    <w:name w:val="Указатель4"/>
    <w:basedOn w:val="a0"/>
    <w:rsid w:val="00783F72"/>
    <w:pPr>
      <w:suppressLineNumbers/>
      <w:suppressAutoHyphens/>
      <w:ind w:firstLine="0"/>
      <w:jc w:val="left"/>
    </w:pPr>
    <w:rPr>
      <w:rFonts w:eastAsia="Times New Roman" w:cs="Mangal"/>
      <w:szCs w:val="24"/>
      <w:lang w:eastAsia="ar-SA"/>
    </w:rPr>
  </w:style>
  <w:style w:type="paragraph" w:customStyle="1" w:styleId="39">
    <w:name w:val="Название3"/>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3a">
    <w:name w:val="Указатель3"/>
    <w:basedOn w:val="a0"/>
    <w:rsid w:val="00783F72"/>
    <w:pPr>
      <w:suppressLineNumbers/>
      <w:suppressAutoHyphens/>
      <w:ind w:firstLine="0"/>
      <w:jc w:val="left"/>
    </w:pPr>
    <w:rPr>
      <w:rFonts w:eastAsia="Times New Roman" w:cs="Mangal"/>
      <w:szCs w:val="24"/>
      <w:lang w:eastAsia="ar-SA"/>
    </w:rPr>
  </w:style>
  <w:style w:type="paragraph" w:customStyle="1" w:styleId="27">
    <w:name w:val="Название2"/>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28">
    <w:name w:val="Указатель2"/>
    <w:basedOn w:val="a0"/>
    <w:rsid w:val="00783F72"/>
    <w:pPr>
      <w:suppressLineNumbers/>
      <w:suppressAutoHyphens/>
      <w:ind w:firstLine="0"/>
      <w:jc w:val="left"/>
    </w:pPr>
    <w:rPr>
      <w:rFonts w:eastAsia="Times New Roman" w:cs="Mangal"/>
      <w:szCs w:val="24"/>
      <w:lang w:eastAsia="ar-SA"/>
    </w:rPr>
  </w:style>
  <w:style w:type="paragraph" w:customStyle="1" w:styleId="17">
    <w:name w:val="Название1"/>
    <w:basedOn w:val="a0"/>
    <w:rsid w:val="00783F72"/>
    <w:pPr>
      <w:suppressLineNumbers/>
      <w:suppressAutoHyphens/>
      <w:spacing w:before="120" w:after="120"/>
      <w:ind w:firstLine="0"/>
      <w:jc w:val="left"/>
    </w:pPr>
    <w:rPr>
      <w:rFonts w:eastAsia="Times New Roman" w:cs="Mangal"/>
      <w:i/>
      <w:iCs/>
      <w:szCs w:val="24"/>
      <w:lang w:eastAsia="ar-SA"/>
    </w:rPr>
  </w:style>
  <w:style w:type="paragraph" w:customStyle="1" w:styleId="18">
    <w:name w:val="Указатель1"/>
    <w:basedOn w:val="a0"/>
    <w:rsid w:val="00783F72"/>
    <w:pPr>
      <w:suppressLineNumbers/>
      <w:suppressAutoHyphens/>
      <w:ind w:firstLine="0"/>
      <w:jc w:val="left"/>
    </w:pPr>
    <w:rPr>
      <w:rFonts w:eastAsia="Times New Roman" w:cs="Mangal"/>
      <w:szCs w:val="24"/>
      <w:lang w:eastAsia="ar-SA"/>
    </w:rPr>
  </w:style>
  <w:style w:type="paragraph" w:customStyle="1" w:styleId="affb">
    <w:name w:val="Знак"/>
    <w:basedOn w:val="a0"/>
    <w:rsid w:val="00783F72"/>
    <w:pPr>
      <w:suppressAutoHyphens/>
      <w:spacing w:before="280" w:after="280"/>
      <w:ind w:firstLine="0"/>
      <w:jc w:val="left"/>
    </w:pPr>
    <w:rPr>
      <w:rFonts w:ascii="Tahoma" w:eastAsia="Times New Roman" w:hAnsi="Tahoma"/>
      <w:sz w:val="20"/>
      <w:szCs w:val="20"/>
      <w:lang w:val="en-US" w:eastAsia="ar-SA"/>
    </w:rPr>
  </w:style>
  <w:style w:type="paragraph" w:styleId="affc">
    <w:name w:val="Body Text Indent"/>
    <w:basedOn w:val="a0"/>
    <w:link w:val="affd"/>
    <w:uiPriority w:val="99"/>
    <w:rsid w:val="00783F72"/>
    <w:pPr>
      <w:suppressAutoHyphens/>
      <w:spacing w:after="120"/>
      <w:ind w:left="283" w:firstLine="0"/>
      <w:jc w:val="left"/>
    </w:pPr>
    <w:rPr>
      <w:rFonts w:eastAsia="Times New Roman"/>
      <w:sz w:val="20"/>
      <w:szCs w:val="20"/>
      <w:lang w:eastAsia="ar-SA"/>
    </w:rPr>
  </w:style>
  <w:style w:type="character" w:customStyle="1" w:styleId="affd">
    <w:name w:val="Основной текст с отступом Знак"/>
    <w:basedOn w:val="a1"/>
    <w:link w:val="affc"/>
    <w:uiPriority w:val="99"/>
    <w:rsid w:val="00783F72"/>
    <w:rPr>
      <w:rFonts w:ascii="Times New Roman" w:eastAsia="Times New Roman" w:hAnsi="Times New Roman" w:cs="Times New Roman"/>
      <w:sz w:val="20"/>
      <w:szCs w:val="20"/>
      <w:lang w:eastAsia="ar-SA"/>
    </w:rPr>
  </w:style>
  <w:style w:type="paragraph" w:customStyle="1" w:styleId="affe">
    <w:name w:val="Содержимое таблицы"/>
    <w:basedOn w:val="a0"/>
    <w:rsid w:val="00783F72"/>
    <w:pPr>
      <w:suppressLineNumbers/>
      <w:suppressAutoHyphens/>
      <w:ind w:firstLine="0"/>
      <w:jc w:val="left"/>
    </w:pPr>
    <w:rPr>
      <w:rFonts w:eastAsia="Times New Roman"/>
      <w:szCs w:val="24"/>
      <w:lang w:eastAsia="ar-SA"/>
    </w:rPr>
  </w:style>
  <w:style w:type="paragraph" w:customStyle="1" w:styleId="afff">
    <w:name w:val="Заголовок таблицы"/>
    <w:basedOn w:val="affe"/>
    <w:rsid w:val="00783F72"/>
    <w:pPr>
      <w:jc w:val="center"/>
    </w:pPr>
    <w:rPr>
      <w:b/>
      <w:bCs/>
    </w:rPr>
  </w:style>
  <w:style w:type="paragraph" w:customStyle="1" w:styleId="afff0">
    <w:name w:val="Содержимое врезки"/>
    <w:basedOn w:val="ae"/>
    <w:rsid w:val="00783F72"/>
    <w:pPr>
      <w:suppressAutoHyphens/>
      <w:ind w:firstLine="0"/>
      <w:jc w:val="left"/>
    </w:pPr>
    <w:rPr>
      <w:rFonts w:eastAsia="Times New Roman"/>
      <w:szCs w:val="24"/>
      <w:lang w:eastAsia="ar-SA"/>
    </w:rPr>
  </w:style>
  <w:style w:type="paragraph" w:customStyle="1" w:styleId="ConsPlusCell">
    <w:name w:val="ConsPlusCell"/>
    <w:rsid w:val="00783F72"/>
    <w:pPr>
      <w:widowControl w:val="0"/>
      <w:suppressAutoHyphens/>
      <w:autoSpaceDE w:val="0"/>
      <w:spacing w:after="0" w:line="240" w:lineRule="auto"/>
    </w:pPr>
    <w:rPr>
      <w:rFonts w:ascii="Arial" w:eastAsia="Arial" w:hAnsi="Arial" w:cs="Arial"/>
      <w:sz w:val="20"/>
      <w:szCs w:val="20"/>
      <w:lang w:eastAsia="ar-SA"/>
    </w:rPr>
  </w:style>
  <w:style w:type="paragraph" w:customStyle="1" w:styleId="Default">
    <w:name w:val="Default"/>
    <w:rsid w:val="00783F72"/>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afff1">
    <w:name w:val="Нормальный (таблица)"/>
    <w:basedOn w:val="a0"/>
    <w:next w:val="a0"/>
    <w:uiPriority w:val="99"/>
    <w:rsid w:val="00783F72"/>
    <w:pPr>
      <w:widowControl w:val="0"/>
      <w:autoSpaceDE w:val="0"/>
      <w:autoSpaceDN w:val="0"/>
      <w:adjustRightInd w:val="0"/>
      <w:ind w:firstLine="0"/>
    </w:pPr>
    <w:rPr>
      <w:rFonts w:ascii="Arial" w:eastAsia="Times New Roman" w:hAnsi="Arial" w:cs="Arial"/>
      <w:szCs w:val="24"/>
      <w:lang w:eastAsia="ru-RU"/>
    </w:rPr>
  </w:style>
  <w:style w:type="character" w:customStyle="1" w:styleId="pt-a0-000025">
    <w:name w:val="pt-a0-000025"/>
    <w:basedOn w:val="a1"/>
    <w:rsid w:val="00783F72"/>
  </w:style>
  <w:style w:type="character" w:styleId="afff2">
    <w:name w:val="Strong"/>
    <w:basedOn w:val="a1"/>
    <w:uiPriority w:val="22"/>
    <w:qFormat/>
    <w:rsid w:val="00783F72"/>
    <w:rPr>
      <w:b/>
      <w:bCs/>
    </w:rPr>
  </w:style>
  <w:style w:type="character" w:customStyle="1" w:styleId="29">
    <w:name w:val="Основной текст (2)_"/>
    <w:link w:val="2a"/>
    <w:rsid w:val="00783F72"/>
    <w:rPr>
      <w:sz w:val="30"/>
      <w:szCs w:val="30"/>
      <w:shd w:val="clear" w:color="auto" w:fill="FFFFFF"/>
    </w:rPr>
  </w:style>
  <w:style w:type="paragraph" w:customStyle="1" w:styleId="2a">
    <w:name w:val="Основной текст (2)"/>
    <w:basedOn w:val="a0"/>
    <w:link w:val="29"/>
    <w:rsid w:val="00783F72"/>
    <w:pPr>
      <w:widowControl w:val="0"/>
      <w:shd w:val="clear" w:color="auto" w:fill="FFFFFF"/>
      <w:spacing w:line="346" w:lineRule="exact"/>
      <w:ind w:hanging="2080"/>
      <w:jc w:val="left"/>
    </w:pPr>
    <w:rPr>
      <w:rFonts w:asciiTheme="minorHAnsi" w:eastAsiaTheme="minorHAnsi" w:hAnsiTheme="minorHAnsi" w:cstheme="minorBidi"/>
      <w:sz w:val="30"/>
      <w:szCs w:val="30"/>
    </w:rPr>
  </w:style>
  <w:style w:type="character" w:customStyle="1" w:styleId="Bodytext">
    <w:name w:val="Body text_"/>
    <w:link w:val="71"/>
    <w:rsid w:val="00783F72"/>
    <w:rPr>
      <w:sz w:val="27"/>
      <w:szCs w:val="27"/>
      <w:shd w:val="clear" w:color="auto" w:fill="FFFFFF"/>
    </w:rPr>
  </w:style>
  <w:style w:type="paragraph" w:customStyle="1" w:styleId="71">
    <w:name w:val="Основной текст71"/>
    <w:basedOn w:val="a0"/>
    <w:link w:val="Bodytext"/>
    <w:rsid w:val="00783F72"/>
    <w:pPr>
      <w:shd w:val="clear" w:color="auto" w:fill="FFFFFF"/>
      <w:spacing w:before="360" w:after="240" w:line="0" w:lineRule="atLeast"/>
      <w:ind w:hanging="360"/>
      <w:jc w:val="center"/>
    </w:pPr>
    <w:rPr>
      <w:rFonts w:asciiTheme="minorHAnsi" w:eastAsiaTheme="minorHAnsi" w:hAnsiTheme="minorHAnsi" w:cstheme="minorBidi"/>
      <w:sz w:val="27"/>
      <w:szCs w:val="27"/>
    </w:rPr>
  </w:style>
  <w:style w:type="paragraph" w:customStyle="1" w:styleId="Standard">
    <w:name w:val="Standard"/>
    <w:uiPriority w:val="99"/>
    <w:rsid w:val="00783F72"/>
    <w:pPr>
      <w:widowControl w:val="0"/>
      <w:suppressAutoHyphens/>
      <w:spacing w:after="0" w:line="240" w:lineRule="auto"/>
      <w:textAlignment w:val="baseline"/>
    </w:pPr>
    <w:rPr>
      <w:rFonts w:ascii="Times New Roman" w:eastAsia="Times New Roman" w:hAnsi="Times New Roman" w:cs="Times New Roman"/>
      <w:kern w:val="1"/>
      <w:sz w:val="24"/>
      <w:szCs w:val="24"/>
      <w:lang w:val="de-DE" w:eastAsia="fa-IR" w:bidi="fa-IR"/>
    </w:rPr>
  </w:style>
  <w:style w:type="paragraph" w:customStyle="1" w:styleId="19">
    <w:name w:val="Без интервала1"/>
    <w:rsid w:val="00783F72"/>
    <w:pPr>
      <w:spacing w:after="0" w:line="240" w:lineRule="auto"/>
    </w:pPr>
    <w:rPr>
      <w:rFonts w:ascii="Calibri" w:eastAsia="Times New Roman" w:hAnsi="Calibri" w:cs="Times New Roman"/>
      <w:lang w:eastAsia="ru-RU"/>
    </w:rPr>
  </w:style>
  <w:style w:type="paragraph" w:customStyle="1" w:styleId="afff3">
    <w:name w:val="Прижатый влево"/>
    <w:basedOn w:val="a0"/>
    <w:next w:val="a0"/>
    <w:uiPriority w:val="99"/>
    <w:rsid w:val="00783F72"/>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xl63">
    <w:name w:val="xl63"/>
    <w:basedOn w:val="a0"/>
    <w:rsid w:val="00783F72"/>
    <w:pPr>
      <w:pBdr>
        <w:top w:val="single" w:sz="8" w:space="0" w:color="auto"/>
        <w:left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paragraph" w:customStyle="1" w:styleId="xl64">
    <w:name w:val="xl64"/>
    <w:basedOn w:val="a0"/>
    <w:rsid w:val="00783F72"/>
    <w:pPr>
      <w:pBdr>
        <w:top w:val="single" w:sz="8" w:space="0" w:color="auto"/>
        <w:bottom w:val="single" w:sz="8" w:space="0" w:color="auto"/>
        <w:right w:val="single" w:sz="8" w:space="0" w:color="auto"/>
      </w:pBdr>
      <w:spacing w:before="100" w:beforeAutospacing="1" w:after="100" w:afterAutospacing="1"/>
      <w:ind w:firstLine="0"/>
      <w:jc w:val="center"/>
      <w:textAlignment w:val="center"/>
    </w:pPr>
    <w:rPr>
      <w:rFonts w:eastAsia="Times New Roman"/>
      <w:b/>
      <w:bCs/>
      <w:sz w:val="20"/>
      <w:szCs w:val="20"/>
      <w:lang w:eastAsia="ru-RU"/>
    </w:rPr>
  </w:style>
  <w:style w:type="character" w:customStyle="1" w:styleId="1a">
    <w:name w:val="Неразрешенное упоминание1"/>
    <w:basedOn w:val="a1"/>
    <w:uiPriority w:val="99"/>
    <w:semiHidden/>
    <w:unhideWhenUsed/>
    <w:rsid w:val="00783F72"/>
    <w:rPr>
      <w:color w:val="605E5C"/>
      <w:shd w:val="clear" w:color="auto" w:fill="E1DFDD"/>
    </w:rPr>
  </w:style>
  <w:style w:type="paragraph" w:customStyle="1" w:styleId="formattext0">
    <w:name w:val="formattext"/>
    <w:basedOn w:val="a0"/>
    <w:rsid w:val="00E27361"/>
    <w:pPr>
      <w:spacing w:before="100" w:beforeAutospacing="1" w:after="100" w:afterAutospacing="1"/>
      <w:ind w:firstLine="0"/>
      <w:jc w:val="left"/>
    </w:pPr>
    <w:rPr>
      <w:rFonts w:eastAsia="Times New Roman"/>
      <w:szCs w:val="24"/>
      <w:lang w:eastAsia="ru-RU"/>
    </w:rPr>
  </w:style>
  <w:style w:type="character" w:customStyle="1" w:styleId="UnresolvedMention">
    <w:name w:val="Unresolved Mention"/>
    <w:basedOn w:val="a1"/>
    <w:uiPriority w:val="99"/>
    <w:semiHidden/>
    <w:unhideWhenUsed/>
    <w:rsid w:val="00EE784E"/>
    <w:rPr>
      <w:color w:val="605E5C"/>
      <w:shd w:val="clear" w:color="auto" w:fill="E1DFDD"/>
    </w:rPr>
  </w:style>
  <w:style w:type="paragraph" w:customStyle="1" w:styleId="afff4">
    <w:basedOn w:val="a0"/>
    <w:next w:val="af2"/>
    <w:uiPriority w:val="99"/>
    <w:unhideWhenUsed/>
    <w:rsid w:val="00FA643B"/>
    <w:pPr>
      <w:spacing w:before="100" w:beforeAutospacing="1" w:after="100" w:afterAutospacing="1"/>
      <w:ind w:firstLine="0"/>
      <w:jc w:val="left"/>
    </w:pPr>
    <w:rPr>
      <w:rFonts w:eastAsia="Times New Roman"/>
      <w:szCs w:val="24"/>
      <w:lang w:eastAsia="ru-RU"/>
    </w:rPr>
  </w:style>
  <w:style w:type="table" w:customStyle="1" w:styleId="TableNormal">
    <w:name w:val="Table Normal"/>
    <w:uiPriority w:val="2"/>
    <w:semiHidden/>
    <w:unhideWhenUsed/>
    <w:qFormat/>
    <w:rsid w:val="0015462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15462A"/>
    <w:pPr>
      <w:widowControl w:val="0"/>
      <w:autoSpaceDE w:val="0"/>
      <w:autoSpaceDN w:val="0"/>
      <w:ind w:firstLine="0"/>
      <w:jc w:val="left"/>
    </w:pPr>
    <w:rPr>
      <w:rFonts w:eastAsia="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514362-BA72-47DF-82E0-EE5FC7C5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25</Pages>
  <Words>7891</Words>
  <Characters>44983</Characters>
  <Application>Microsoft Office Word</Application>
  <DocSecurity>0</DocSecurity>
  <Lines>374</Lines>
  <Paragraphs>105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52769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Наталья Ю. Голованова</dc:creator>
  <cp:lastModifiedBy>Горшенкова Алина Сергеевна</cp:lastModifiedBy>
  <cp:revision>27</cp:revision>
  <dcterms:created xsi:type="dcterms:W3CDTF">2026-04-10T08:28:00Z</dcterms:created>
  <dcterms:modified xsi:type="dcterms:W3CDTF">2026-04-14T10:54:00Z</dcterms:modified>
</cp:coreProperties>
</file>